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divdocumentdivPARAGRAPHNAME"/>
        <w:tblW w:w="0" w:type="auto"/>
        <w:tblCellSpacing w:w="0" w:type="dxa"/>
        <w:shd w:val="clear" w:color="auto" w:fill="434D54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12236"/>
      </w:tblGrid>
      <w:tr w:rsidR="00817F84">
        <w:trPr>
          <w:tblCellSpacing w:w="0" w:type="dxa"/>
        </w:trPr>
        <w:tc>
          <w:tcPr>
            <w:tcW w:w="4" w:type="dxa"/>
            <w:shd w:val="clear" w:color="auto" w:fill="434D5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F84" w:rsidRDefault="00817F84">
            <w:pPr>
              <w:rPr>
                <w:rFonts w:ascii="Century Gothic" w:eastAsia="Century Gothic" w:hAnsi="Century Gothic" w:cs="Century Gothic"/>
                <w:color w:val="FFFFFF"/>
              </w:rPr>
            </w:pPr>
          </w:p>
        </w:tc>
        <w:tc>
          <w:tcPr>
            <w:tcW w:w="12236" w:type="dxa"/>
            <w:shd w:val="clear" w:color="auto" w:fill="434D54"/>
            <w:tcMar>
              <w:top w:w="500" w:type="dxa"/>
              <w:left w:w="0" w:type="dxa"/>
              <w:bottom w:w="100" w:type="dxa"/>
              <w:right w:w="0" w:type="dxa"/>
            </w:tcMar>
            <w:hideMark/>
          </w:tcPr>
          <w:p w:rsidR="00817F84" w:rsidRPr="00D02778" w:rsidRDefault="00D02778">
            <w:pPr>
              <w:pStyle w:val="divdocumentdivinnername"/>
              <w:spacing w:line="840" w:lineRule="atLeast"/>
              <w:ind w:left="640" w:right="640"/>
              <w:jc w:val="center"/>
              <w:rPr>
                <w:rStyle w:val="divdocumentdivname"/>
                <w:rFonts w:ascii="Century Gothic" w:eastAsia="Century Gothic" w:hAnsi="Century Gothic" w:cs="Arial"/>
                <w:b/>
                <w:bCs/>
                <w:caps/>
                <w:color w:val="FFFFFF"/>
                <w:spacing w:val="10"/>
                <w:sz w:val="74"/>
                <w:szCs w:val="74"/>
              </w:rPr>
            </w:pPr>
            <w:r>
              <w:rPr>
                <w:rStyle w:val="span"/>
                <w:rFonts w:ascii="Century Gothic" w:eastAsia="Century Gothic" w:hAnsi="Century Gothic" w:cs="Arial" w:hint="cs"/>
                <w:b/>
                <w:bCs/>
                <w:caps/>
                <w:color w:val="FFFFFF"/>
                <w:spacing w:val="10"/>
                <w:sz w:val="74"/>
                <w:szCs w:val="74"/>
                <w:rtl/>
              </w:rPr>
              <w:t>نام و نام خانوادگی</w:t>
            </w:r>
          </w:p>
          <w:p w:rsidR="00817F84" w:rsidRDefault="00D02778" w:rsidP="00D02778">
            <w:pPr>
              <w:pStyle w:val="divdocumentdivsectionbgsectiondivinneraddress"/>
              <w:spacing w:before="100" w:after="300" w:line="390" w:lineRule="atLeast"/>
              <w:ind w:left="640" w:right="640"/>
              <w:jc w:val="center"/>
              <w:rPr>
                <w:rStyle w:val="divaddress"/>
                <w:rFonts w:ascii="Century Gothic" w:eastAsia="Century Gothic" w:hAnsi="Century Gothic" w:cs="Century Gothic"/>
              </w:rPr>
            </w:pPr>
            <w:r>
              <w:rPr>
                <w:rStyle w:val="span"/>
                <w:rFonts w:ascii="Century Gothic" w:eastAsia="Century Gothic" w:hAnsi="Century Gothic" w:cs="Century Gothic" w:hint="cs"/>
                <w:color w:val="FFFFFF"/>
                <w:rtl/>
              </w:rPr>
              <w:t>........</w:t>
            </w:r>
            <w:r w:rsidR="00C06782">
              <w:rPr>
                <w:rStyle w:val="span"/>
                <w:rFonts w:ascii="Century Gothic" w:eastAsia="Century Gothic" w:hAnsi="Century Gothic" w:cs="Century Gothic"/>
                <w:color w:val="FFFFFF"/>
              </w:rPr>
              <w:t>@gmail.com</w:t>
            </w:r>
            <w:r w:rsidR="00C06782">
              <w:rPr>
                <w:rStyle w:val="divaddress"/>
                <w:rFonts w:ascii="Century Gothic" w:eastAsia="Century Gothic" w:hAnsi="Century Gothic" w:cs="Century Gothic"/>
              </w:rPr>
              <w:t xml:space="preserve"> </w:t>
            </w:r>
            <w:r w:rsidR="00C06782">
              <w:rPr>
                <w:rStyle w:val="span"/>
                <w:rFonts w:ascii="Century Gothic" w:eastAsia="Century Gothic" w:hAnsi="Century Gothic" w:cs="Century Gothic"/>
                <w:color w:val="FFFFFF"/>
              </w:rPr>
              <w:t>  |  </w:t>
            </w:r>
            <w:r w:rsidR="00C06782">
              <w:rPr>
                <w:rStyle w:val="divaddress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FFFFFF"/>
                <w:rtl/>
              </w:rPr>
              <w:t xml:space="preserve">شماره تماس </w:t>
            </w:r>
            <w:r w:rsidR="00C06782">
              <w:rPr>
                <w:rStyle w:val="span"/>
                <w:rFonts w:ascii="Century Gothic" w:eastAsia="Century Gothic" w:hAnsi="Century Gothic" w:cs="Century Gothic"/>
                <w:color w:val="FFFFFF"/>
              </w:rPr>
              <w:t>  |  </w:t>
            </w:r>
            <w:r w:rsidR="00C06782">
              <w:rPr>
                <w:rStyle w:val="divaddress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FFFFFF"/>
                <w:rtl/>
              </w:rPr>
              <w:t>آدرس پستی و همچنین آدرس پروفایل لینکدین</w:t>
            </w:r>
            <w:r w:rsidR="00C06782">
              <w:rPr>
                <w:rStyle w:val="divaddress"/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:rsidR="00817F84" w:rsidRDefault="00817F84">
      <w:pPr>
        <w:rPr>
          <w:vanish/>
        </w:rPr>
        <w:sectPr w:rsidR="00817F84">
          <w:headerReference w:type="default" r:id="rId7"/>
          <w:footerReference w:type="default" r:id="rId8"/>
          <w:pgSz w:w="12240" w:h="15840"/>
          <w:pgMar w:top="0" w:right="640" w:bottom="400" w:left="0" w:header="0" w:footer="0" w:gutter="0"/>
          <w:cols w:space="720"/>
        </w:sectPr>
      </w:pPr>
    </w:p>
    <w:p w:rsidR="00817F84" w:rsidRDefault="00817F84">
      <w:pPr>
        <w:rPr>
          <w:vanish/>
        </w:rPr>
      </w:pPr>
    </w:p>
    <w:p w:rsidR="00817F84" w:rsidRDefault="00817F84"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tblInd w:w="40" w:type="dxa"/>
        <w:shd w:val="clear" w:color="auto" w:fill="FFFFFF"/>
        <w:tblLayout w:type="fixed"/>
        <w:tblCellMar>
          <w:left w:w="40" w:type="dxa"/>
          <w:right w:w="0" w:type="dxa"/>
        </w:tblCellMar>
        <w:tblLook w:val="05E0" w:firstRow="1" w:lastRow="1" w:firstColumn="1" w:lastColumn="1" w:noHBand="0" w:noVBand="1"/>
      </w:tblPr>
      <w:tblGrid>
        <w:gridCol w:w="3400"/>
        <w:gridCol w:w="7560"/>
      </w:tblGrid>
      <w:tr w:rsidR="00817F84">
        <w:trPr>
          <w:tblCellSpacing w:w="0" w:type="dxa"/>
        </w:trPr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F84" w:rsidRDefault="00C06782">
            <w:pPr>
              <w:pStyle w:val="divdocumentdivsectiontabledivscspdiv"/>
              <w:ind w:left="40"/>
              <w:jc w:val="center"/>
              <w:rPr>
                <w:rStyle w:val="divdocumentdivsectionbgsectiondivsectiondivheading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divdocumentdivsectionbgsectiondivsectiondivheading"/>
                <w:rFonts w:ascii="Century Gothic" w:eastAsia="Century Gothic" w:hAnsi="Century Gothic" w:cs="Century Gothic"/>
                <w:color w:val="434D54"/>
              </w:rPr>
              <w:lastRenderedPageBreak/>
              <w:t> </w:t>
            </w:r>
          </w:p>
          <w:p w:rsidR="00817F84" w:rsidRDefault="00C06782">
            <w:pPr>
              <w:pStyle w:val="divdocumentdivsectiontitle"/>
              <w:pBdr>
                <w:top w:val="single" w:sz="8" w:space="10" w:color="434D54"/>
                <w:left w:val="single" w:sz="8" w:space="4" w:color="434D54"/>
                <w:bottom w:val="single" w:sz="8" w:space="10" w:color="434D54"/>
                <w:right w:val="single" w:sz="8" w:space="4" w:color="434D54"/>
              </w:pBdr>
              <w:ind w:left="140" w:right="600"/>
              <w:jc w:val="center"/>
              <w:rPr>
                <w:rStyle w:val="divdocumentdivsectionbgsectiondivsectiondivheading"/>
                <w:rFonts w:ascii="Century Gothic" w:eastAsia="Century Gothic" w:hAnsi="Century Gothic" w:cs="Century Gothic"/>
                <w:b/>
                <w:bCs/>
                <w:caps/>
                <w:color w:val="434D54"/>
                <w:spacing w:val="10"/>
              </w:rPr>
            </w:pPr>
            <w:r>
              <w:rPr>
                <w:rStyle w:val="divdocumentdivsectionbgsectiondivsectiondivheading"/>
                <w:rFonts w:ascii="Century Gothic" w:eastAsia="Century Gothic" w:hAnsi="Century Gothic" w:cs="Century Gothic"/>
                <w:b/>
                <w:bCs/>
                <w:caps/>
                <w:color w:val="434D54"/>
                <w:spacing w:val="10"/>
              </w:rPr>
              <w:t>Professional Summary</w:t>
            </w:r>
          </w:p>
        </w:tc>
        <w:tc>
          <w:tcPr>
            <w:tcW w:w="7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F84" w:rsidRDefault="00C06782">
            <w:pPr>
              <w:pStyle w:val="divdocumentdivsectiontabledivscspdiv"/>
              <w:ind w:left="4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  <w:t> </w:t>
            </w:r>
          </w:p>
          <w:p w:rsidR="00D02778" w:rsidRDefault="00D02778">
            <w:pPr>
              <w:pStyle w:val="p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</w:t>
            </w:r>
          </w:p>
          <w:p w:rsidR="00D02778" w:rsidRDefault="00D02778">
            <w:pPr>
              <w:pStyle w:val="p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......................................................................................</w:t>
            </w:r>
          </w:p>
          <w:p w:rsidR="00817F84" w:rsidRDefault="00D02778">
            <w:pPr>
              <w:pStyle w:val="p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..............میتوانید این قسمت را حذف کنید و یا در صورت تمال بیش از 3 سطر نباشد......</w:t>
            </w:r>
            <w:r w:rsidR="00C06782"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  <w:t>.</w:t>
            </w:r>
          </w:p>
        </w:tc>
      </w:tr>
    </w:tbl>
    <w:p w:rsidR="00817F84" w:rsidRDefault="00817F84"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tblInd w:w="40" w:type="dxa"/>
        <w:shd w:val="clear" w:color="auto" w:fill="FFFFFF"/>
        <w:tblLayout w:type="fixed"/>
        <w:tblCellMar>
          <w:left w:w="40" w:type="dxa"/>
          <w:right w:w="0" w:type="dxa"/>
        </w:tblCellMar>
        <w:tblLook w:val="05E0" w:firstRow="1" w:lastRow="1" w:firstColumn="1" w:lastColumn="1" w:noHBand="0" w:noVBand="1"/>
      </w:tblPr>
      <w:tblGrid>
        <w:gridCol w:w="3400"/>
        <w:gridCol w:w="7560"/>
      </w:tblGrid>
      <w:tr w:rsidR="00817F84">
        <w:trPr>
          <w:tblCellSpacing w:w="0" w:type="dxa"/>
        </w:trPr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F84" w:rsidRDefault="00C06782">
            <w:pPr>
              <w:pStyle w:val="divdocumentdivsectiontabledivscspdiv"/>
              <w:ind w:left="40"/>
              <w:jc w:val="center"/>
              <w:rPr>
                <w:rStyle w:val="divdocumentdivheading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divdocumentdivheading"/>
                <w:rFonts w:ascii="Century Gothic" w:eastAsia="Century Gothic" w:hAnsi="Century Gothic" w:cs="Century Gothic"/>
                <w:color w:val="434D54"/>
              </w:rPr>
              <w:t> </w:t>
            </w:r>
          </w:p>
          <w:p w:rsidR="00817F84" w:rsidRDefault="00C06782">
            <w:pPr>
              <w:pStyle w:val="divdocumentdivsectiontitle"/>
              <w:pBdr>
                <w:top w:val="single" w:sz="8" w:space="10" w:color="434D54"/>
                <w:left w:val="single" w:sz="8" w:space="4" w:color="434D54"/>
                <w:bottom w:val="single" w:sz="8" w:space="10" w:color="434D54"/>
                <w:right w:val="single" w:sz="8" w:space="4" w:color="434D54"/>
              </w:pBdr>
              <w:ind w:left="140" w:right="600"/>
              <w:jc w:val="center"/>
              <w:rPr>
                <w:rStyle w:val="divdocumentdivheading"/>
                <w:rFonts w:ascii="Century Gothic" w:eastAsia="Century Gothic" w:hAnsi="Century Gothic" w:cs="Century Gothic"/>
                <w:b/>
                <w:bCs/>
                <w:caps/>
                <w:color w:val="434D54"/>
                <w:spacing w:val="10"/>
              </w:rPr>
            </w:pPr>
            <w:r>
              <w:rPr>
                <w:rStyle w:val="divdocumentdivheading"/>
                <w:rFonts w:ascii="Century Gothic" w:eastAsia="Century Gothic" w:hAnsi="Century Gothic" w:cs="Century Gothic"/>
                <w:b/>
                <w:bCs/>
                <w:caps/>
                <w:color w:val="434D54"/>
                <w:spacing w:val="10"/>
              </w:rPr>
              <w:t>Skills</w:t>
            </w:r>
          </w:p>
        </w:tc>
        <w:tc>
          <w:tcPr>
            <w:tcW w:w="7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F84" w:rsidRDefault="00C06782">
            <w:pPr>
              <w:pStyle w:val="divdocumentdivsectiontabledivscspdiv"/>
              <w:ind w:left="4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  <w:t> </w:t>
            </w:r>
          </w:p>
          <w:tbl>
            <w:tblPr>
              <w:tblStyle w:val="divdocumenttable"/>
              <w:tblW w:w="0" w:type="auto"/>
              <w:tblInd w:w="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760"/>
              <w:gridCol w:w="3760"/>
            </w:tblGrid>
            <w:tr w:rsidR="00817F84" w:rsidTr="00D02778">
              <w:trPr>
                <w:trHeight w:val="1989"/>
              </w:trPr>
              <w:tc>
                <w:tcPr>
                  <w:tcW w:w="376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17F84" w:rsidRDefault="00D02778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340" w:lineRule="atLeast"/>
                    <w:ind w:left="300" w:hanging="210"/>
                    <w:rPr>
                      <w:rStyle w:val="divsectionbody"/>
                      <w:rFonts w:ascii="Century Gothic" w:eastAsia="Century Gothic" w:hAnsi="Century Gothic" w:cs="Century Gothic" w:hint="cs"/>
                      <w:color w:val="434D54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 w:hint="cs"/>
                      <w:color w:val="434D54"/>
                      <w:rtl/>
                    </w:rPr>
                    <w:t>............................</w:t>
                  </w:r>
                </w:p>
                <w:p w:rsidR="00D02778" w:rsidRDefault="00D02778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340" w:lineRule="atLeast"/>
                    <w:ind w:left="300" w:hanging="210"/>
                    <w:rPr>
                      <w:rStyle w:val="divsectionbody"/>
                      <w:rFonts w:ascii="Century Gothic" w:eastAsia="Century Gothic" w:hAnsi="Century Gothic" w:cs="Century Gothic" w:hint="cs"/>
                      <w:color w:val="434D54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 w:hint="cs"/>
                      <w:color w:val="434D54"/>
                      <w:rtl/>
                    </w:rPr>
                    <w:t>............................</w:t>
                  </w:r>
                </w:p>
                <w:p w:rsidR="00D02778" w:rsidRDefault="00D02778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340" w:lineRule="atLeast"/>
                    <w:ind w:left="300" w:hanging="210"/>
                    <w:rPr>
                      <w:rStyle w:val="divsectionbody"/>
                      <w:rFonts w:ascii="Century Gothic" w:eastAsia="Century Gothic" w:hAnsi="Century Gothic" w:cs="Century Gothic" w:hint="cs"/>
                      <w:color w:val="434D54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 w:hint="cs"/>
                      <w:color w:val="434D54"/>
                      <w:rtl/>
                    </w:rPr>
                    <w:t>............................</w:t>
                  </w:r>
                </w:p>
                <w:p w:rsidR="00D02778" w:rsidRDefault="00D02778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340" w:lineRule="atLeast"/>
                    <w:ind w:left="300" w:hanging="210"/>
                    <w:rPr>
                      <w:rStyle w:val="divsectionbody"/>
                      <w:rFonts w:ascii="Century Gothic" w:eastAsia="Century Gothic" w:hAnsi="Century Gothic" w:cs="Century Gothic"/>
                      <w:color w:val="434D54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 w:hint="cs"/>
                      <w:color w:val="434D54"/>
                      <w:rtl/>
                    </w:rPr>
                    <w:t>..............................</w:t>
                  </w:r>
                </w:p>
                <w:p w:rsidR="00D02778" w:rsidRDefault="00D02778" w:rsidP="00D02778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340" w:lineRule="atLeast"/>
                    <w:ind w:left="300" w:hanging="210"/>
                    <w:rPr>
                      <w:rStyle w:val="divsectionbody"/>
                      <w:rFonts w:ascii="Century Gothic" w:eastAsia="Century Gothic" w:hAnsi="Century Gothic" w:cs="Century Gothic"/>
                      <w:color w:val="434D54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Arial" w:hint="cs"/>
                      <w:color w:val="434D54"/>
                      <w:rtl/>
                    </w:rPr>
                    <w:t>مهارت هایی که در این قسمت اسفاده میکنید را حتما در بخش مجموعه وظایف در هر شغلی که در گذشته انجام داده اید پر رنگ کنید و مطمئن شوید که آنرا در بخش پیشینه کاری (بخش بعدی ) به گونه ای نشان داده اید که شما این مهارت ها را در جایی به کار گرفته ایدشک نداشته باشید بسیار تاثیر کذار خواهد بود</w:t>
                  </w:r>
                </w:p>
              </w:tc>
              <w:tc>
                <w:tcPr>
                  <w:tcW w:w="376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17F84" w:rsidRDefault="00D02778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340" w:lineRule="atLeast"/>
                    <w:ind w:left="300" w:hanging="210"/>
                    <w:rPr>
                      <w:rStyle w:val="divsectionbody"/>
                      <w:rFonts w:ascii="Century Gothic" w:eastAsia="Century Gothic" w:hAnsi="Century Gothic" w:cs="Century Gothic" w:hint="cs"/>
                      <w:color w:val="434D54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 w:hint="cs"/>
                      <w:color w:val="434D54"/>
                      <w:rtl/>
                    </w:rPr>
                    <w:t>..........................</w:t>
                  </w:r>
                </w:p>
                <w:p w:rsidR="00D02778" w:rsidRDefault="00D02778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340" w:lineRule="atLeast"/>
                    <w:ind w:left="300" w:hanging="210"/>
                    <w:rPr>
                      <w:rStyle w:val="divsectionbody"/>
                      <w:rFonts w:ascii="Century Gothic" w:eastAsia="Century Gothic" w:hAnsi="Century Gothic" w:cs="Century Gothic" w:hint="cs"/>
                      <w:color w:val="434D54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 w:hint="cs"/>
                      <w:color w:val="434D54"/>
                      <w:rtl/>
                    </w:rPr>
                    <w:t>...........................</w:t>
                  </w:r>
                </w:p>
                <w:p w:rsidR="00D02778" w:rsidRDefault="00D02778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340" w:lineRule="atLeast"/>
                    <w:ind w:left="300" w:hanging="210"/>
                    <w:rPr>
                      <w:rStyle w:val="divsectionbody"/>
                      <w:rFonts w:ascii="Century Gothic" w:eastAsia="Century Gothic" w:hAnsi="Century Gothic" w:cs="Century Gothic" w:hint="cs"/>
                      <w:color w:val="434D54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 w:hint="cs"/>
                      <w:color w:val="434D54"/>
                      <w:rtl/>
                    </w:rPr>
                    <w:t>............................</w:t>
                  </w:r>
                </w:p>
                <w:p w:rsidR="00D02778" w:rsidRPr="00D02778" w:rsidRDefault="00D02778" w:rsidP="00D02778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340" w:lineRule="atLeast"/>
                    <w:ind w:left="300" w:hanging="210"/>
                    <w:rPr>
                      <w:rStyle w:val="divsectionbody"/>
                      <w:rFonts w:ascii="Century Gothic" w:eastAsia="Century Gothic" w:hAnsi="Century Gothic" w:cs="Century Gothic"/>
                      <w:color w:val="434D54"/>
                    </w:rPr>
                  </w:pPr>
                  <w:bookmarkStart w:id="0" w:name="_GoBack"/>
                  <w:bookmarkEnd w:id="0"/>
                  <w:r>
                    <w:rPr>
                      <w:rStyle w:val="divsectionbody"/>
                      <w:rFonts w:ascii="Century Gothic" w:eastAsia="Century Gothic" w:hAnsi="Century Gothic" w:cs="Century Gothic" w:hint="cs"/>
                      <w:color w:val="434D54"/>
                      <w:rtl/>
                    </w:rPr>
                    <w:t>................................</w:t>
                  </w:r>
                </w:p>
              </w:tc>
            </w:tr>
          </w:tbl>
          <w:p w:rsidR="00817F84" w:rsidRDefault="00817F84">
            <w:pPr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</w:p>
        </w:tc>
      </w:tr>
    </w:tbl>
    <w:p w:rsidR="00817F84" w:rsidRDefault="00817F84"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tblInd w:w="40" w:type="dxa"/>
        <w:shd w:val="clear" w:color="auto" w:fill="FFFFFF"/>
        <w:tblLayout w:type="fixed"/>
        <w:tblCellMar>
          <w:left w:w="40" w:type="dxa"/>
          <w:right w:w="0" w:type="dxa"/>
        </w:tblCellMar>
        <w:tblLook w:val="05E0" w:firstRow="1" w:lastRow="1" w:firstColumn="1" w:lastColumn="1" w:noHBand="0" w:noVBand="1"/>
      </w:tblPr>
      <w:tblGrid>
        <w:gridCol w:w="3400"/>
        <w:gridCol w:w="7560"/>
      </w:tblGrid>
      <w:tr w:rsidR="00817F84">
        <w:trPr>
          <w:tblCellSpacing w:w="0" w:type="dxa"/>
        </w:trPr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F84" w:rsidRDefault="00C06782">
            <w:pPr>
              <w:pStyle w:val="divdocumentdivsectiontabledivscspdiv"/>
              <w:ind w:left="40"/>
              <w:jc w:val="center"/>
              <w:rPr>
                <w:rStyle w:val="divdocumentdivheading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divdocumentdivheading"/>
                <w:rFonts w:ascii="Century Gothic" w:eastAsia="Century Gothic" w:hAnsi="Century Gothic" w:cs="Century Gothic"/>
                <w:color w:val="434D54"/>
              </w:rPr>
              <w:t> </w:t>
            </w:r>
          </w:p>
          <w:p w:rsidR="00817F84" w:rsidRDefault="00C06782">
            <w:pPr>
              <w:pStyle w:val="divdocumentdivsectiontitle"/>
              <w:pBdr>
                <w:top w:val="single" w:sz="8" w:space="10" w:color="434D54"/>
                <w:left w:val="single" w:sz="8" w:space="4" w:color="434D54"/>
                <w:bottom w:val="single" w:sz="8" w:space="10" w:color="434D54"/>
                <w:right w:val="single" w:sz="8" w:space="4" w:color="434D54"/>
              </w:pBdr>
              <w:ind w:left="140" w:right="600"/>
              <w:jc w:val="center"/>
              <w:rPr>
                <w:rStyle w:val="divdocumentdivheading"/>
                <w:rFonts w:ascii="Century Gothic" w:eastAsia="Century Gothic" w:hAnsi="Century Gothic" w:cs="Century Gothic"/>
                <w:b/>
                <w:bCs/>
                <w:caps/>
                <w:color w:val="434D54"/>
                <w:spacing w:val="10"/>
              </w:rPr>
            </w:pPr>
            <w:r>
              <w:rPr>
                <w:rStyle w:val="divdocumentdivheading"/>
                <w:rFonts w:ascii="Century Gothic" w:eastAsia="Century Gothic" w:hAnsi="Century Gothic" w:cs="Century Gothic"/>
                <w:b/>
                <w:bCs/>
                <w:caps/>
                <w:color w:val="434D54"/>
                <w:spacing w:val="10"/>
              </w:rPr>
              <w:t>Work History</w:t>
            </w:r>
          </w:p>
        </w:tc>
        <w:tc>
          <w:tcPr>
            <w:tcW w:w="7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F84" w:rsidRDefault="00817F84" w:rsidP="00D02778">
            <w:pPr>
              <w:pStyle w:val="divdocumentdivsectiontabledivscspdiv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</w:p>
          <w:p w:rsidR="00817F84" w:rsidRDefault="00D02778" w:rsidP="00D02778">
            <w:pPr>
              <w:pStyle w:val="divParagraph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jobtitle"/>
                <w:rFonts w:eastAsia="Century Gothic" w:cs="Arial" w:hint="cs"/>
                <w:rtl/>
              </w:rPr>
              <w:t>عنوان شغلی</w:t>
            </w:r>
            <w:r w:rsidR="00C06782">
              <w:rPr>
                <w:rStyle w:val="sprtr"/>
                <w:rFonts w:ascii="Century Gothic" w:eastAsia="Century Gothic" w:hAnsi="Century Gothic" w:cs="Century Gothic"/>
                <w:color w:val="434D54"/>
              </w:rPr>
              <w:t>  /  </w:t>
            </w:r>
            <w:r w:rsidR="00C06782">
              <w:rPr>
                <w:rStyle w:val="sprtrsprtr"/>
                <w:rFonts w:ascii="Century Gothic" w:eastAsia="Century Gothic" w:hAnsi="Century Gothic" w:cs="Century Gothic"/>
                <w:color w:val="434D54"/>
              </w:rPr>
              <w:t>  /  </w:t>
            </w:r>
            <w:r w:rsidR="00C06782"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نام شرکت </w:t>
            </w:r>
            <w:r w:rsidR="00C06782"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. 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>–</w:t>
            </w:r>
            <w:r w:rsidR="00C06782"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شهر و کشور </w:t>
            </w:r>
            <w:r w:rsidR="00C06782"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 w:rsidR="00C06782">
              <w:rPr>
                <w:rStyle w:val="sprtr"/>
                <w:rFonts w:ascii="Century Gothic" w:eastAsia="Century Gothic" w:hAnsi="Century Gothic" w:cs="Century Gothic"/>
                <w:color w:val="434D54"/>
              </w:rPr>
              <w:t>  /  </w:t>
            </w:r>
            <w:r w:rsidR="00C06782"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از تاریخ میلادی فلان</w:t>
            </w:r>
            <w:r w:rsidR="00C06782"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>–</w:t>
            </w:r>
            <w:r w:rsidR="00C06782"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تا ماه و سال </w:t>
            </w:r>
            <w:r w:rsidR="00C06782"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</w:p>
          <w:p w:rsidR="00817F84" w:rsidRDefault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وظیفه 1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</w:t>
            </w:r>
          </w:p>
          <w:p w:rsidR="00D02778" w:rsidRDefault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</w:t>
            </w:r>
          </w:p>
          <w:p w:rsidR="00D02778" w:rsidRDefault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............................................................................................</w:t>
            </w:r>
          </w:p>
          <w:p w:rsidR="00D02778" w:rsidRDefault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وظیفه 5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.......مجموعه وظا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یف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 xml:space="preserve"> بیش از 5 بولت نباشد...................</w:t>
            </w:r>
          </w:p>
          <w:p w:rsidR="00817F84" w:rsidRDefault="00817F84" w:rsidP="00D02778">
            <w:pPr>
              <w:pStyle w:val="divdocumentulli"/>
              <w:spacing w:after="60" w:line="340" w:lineRule="atLeast"/>
              <w:rPr>
                <w:rStyle w:val="divsectionbody"/>
                <w:rFonts w:ascii="Century Gothic" w:eastAsia="Century Gothic" w:hAnsi="Century Gothic" w:cs="Century Gothic"/>
                <w:color w:val="434D54"/>
                <w:rtl/>
              </w:rPr>
            </w:pPr>
          </w:p>
          <w:p w:rsidR="00D02778" w:rsidRDefault="00D02778" w:rsidP="00D02778">
            <w:pPr>
              <w:pStyle w:val="divParagraph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jobtitle"/>
                <w:rFonts w:eastAsia="Century Gothic" w:cs="Arial" w:hint="cs"/>
                <w:rtl/>
              </w:rPr>
              <w:t>عنوان شغلی</w:t>
            </w:r>
            <w:r>
              <w:rPr>
                <w:rStyle w:val="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prtr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نام شرکت 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. –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شهر و کشور 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از تاریخ میلادی فلان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–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تا ماه و سال 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وظیفه 1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وظیفه 5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.......مجموعه وظا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یف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 xml:space="preserve"> بیش از 5 بولت نباشد...................</w:t>
            </w:r>
          </w:p>
          <w:p w:rsidR="00D02778" w:rsidRDefault="00D02778" w:rsidP="00D02778">
            <w:pPr>
              <w:pStyle w:val="divdocumentulli"/>
              <w:spacing w:after="60" w:line="340" w:lineRule="atLeast"/>
              <w:ind w:left="340"/>
              <w:rPr>
                <w:rStyle w:val="divsectionbody"/>
                <w:rFonts w:ascii="Century Gothic" w:eastAsia="Century Gothic" w:hAnsi="Century Gothic" w:cs="Century Gothic"/>
                <w:color w:val="434D54"/>
                <w:rtl/>
              </w:rPr>
            </w:pPr>
          </w:p>
          <w:p w:rsidR="00D02778" w:rsidRDefault="00D02778" w:rsidP="00D02778">
            <w:pPr>
              <w:pStyle w:val="divParagraph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jobtitle"/>
                <w:rFonts w:eastAsia="Century Gothic" w:cs="Arial" w:hint="cs"/>
                <w:rtl/>
              </w:rPr>
              <w:t>عنوان شغلی</w:t>
            </w:r>
            <w:r>
              <w:rPr>
                <w:rStyle w:val="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prtr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نام شرکت 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. –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شهر و کشور 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از تاریخ میلادی فلان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–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تا ماه و سال 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lastRenderedPageBreak/>
              <w:t>......................................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وظیفه 1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..............................................................................................</w:t>
            </w:r>
          </w:p>
          <w:p w:rsidR="00D02778" w:rsidRP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/>
                <w:color w:val="434D54"/>
                <w:rtl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وظیفه 5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.......مجموعه وظا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یف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 xml:space="preserve"> بیش از 5 بولت نباشد...................</w:t>
            </w:r>
          </w:p>
          <w:p w:rsidR="00D02778" w:rsidRDefault="00D02778" w:rsidP="00D02778">
            <w:pPr>
              <w:pStyle w:val="divdocumentulli"/>
              <w:spacing w:after="60" w:line="340" w:lineRule="atLeast"/>
              <w:ind w:left="340"/>
              <w:rPr>
                <w:rStyle w:val="divsectionbody"/>
                <w:rFonts w:ascii="Century Gothic" w:eastAsia="Century Gothic" w:hAnsi="Century Gothic" w:cs="Century Gothic"/>
                <w:color w:val="434D54"/>
                <w:rtl/>
              </w:rPr>
            </w:pPr>
          </w:p>
          <w:p w:rsidR="00D02778" w:rsidRDefault="00D02778" w:rsidP="00D02778">
            <w:pPr>
              <w:pStyle w:val="divParagraph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jobtitle"/>
                <w:rFonts w:eastAsia="Century Gothic" w:cs="Arial" w:hint="cs"/>
                <w:rtl/>
              </w:rPr>
              <w:t>عنوان شغلی</w:t>
            </w:r>
            <w:r>
              <w:rPr>
                <w:rStyle w:val="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prtr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نام شرکت 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. –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شهر و کشور 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از تاریخ میلادی فلان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–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تا ماه و سال 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وظیفه 1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..............................................................................................</w:t>
            </w:r>
          </w:p>
          <w:p w:rsidR="00D02778" w:rsidRP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/>
                <w:color w:val="434D54"/>
                <w:rtl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وظیفه 5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.......مجموعه وظا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یف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 xml:space="preserve"> بیش از 5 بولت نباشد...................</w:t>
            </w:r>
          </w:p>
          <w:p w:rsidR="00D02778" w:rsidRDefault="00D02778" w:rsidP="00D02778">
            <w:pPr>
              <w:pStyle w:val="divdocumentulli"/>
              <w:spacing w:after="60" w:line="340" w:lineRule="atLeast"/>
              <w:ind w:left="340"/>
              <w:rPr>
                <w:rStyle w:val="divsectionbody"/>
                <w:rFonts w:ascii="Century Gothic" w:eastAsia="Century Gothic" w:hAnsi="Century Gothic" w:cs="Century Gothic"/>
                <w:color w:val="434D54"/>
                <w:rtl/>
              </w:rPr>
            </w:pPr>
          </w:p>
          <w:p w:rsidR="00D02778" w:rsidRDefault="00D02778" w:rsidP="00D02778">
            <w:pPr>
              <w:pStyle w:val="divParagraph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jobtitle"/>
                <w:rFonts w:eastAsia="Century Gothic" w:cs="Arial" w:hint="cs"/>
                <w:rtl/>
              </w:rPr>
              <w:t>عنوان شغلی</w:t>
            </w:r>
            <w:r>
              <w:rPr>
                <w:rStyle w:val="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prtr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نام شرکت 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. –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شهر و کشور 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از تاریخ میلادی فلان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–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تا ماه و سال 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وظیفه 1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وظیفه 5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.......مجموعه وظا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یف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 xml:space="preserve"> بیش از 5 بولت نباشد...................</w:t>
            </w:r>
          </w:p>
          <w:p w:rsidR="00D02778" w:rsidRDefault="00D02778" w:rsidP="00D02778">
            <w:pPr>
              <w:pStyle w:val="divdocumentulli"/>
              <w:spacing w:after="60" w:line="340" w:lineRule="atLeast"/>
              <w:ind w:left="340"/>
              <w:rPr>
                <w:rStyle w:val="divsectionbody"/>
                <w:rFonts w:ascii="Century Gothic" w:eastAsia="Century Gothic" w:hAnsi="Century Gothic" w:cs="Century Gothic"/>
                <w:color w:val="434D54"/>
                <w:rtl/>
              </w:rPr>
            </w:pPr>
          </w:p>
          <w:p w:rsidR="00D02778" w:rsidRDefault="00D02778" w:rsidP="00D02778">
            <w:pPr>
              <w:pStyle w:val="divParagraph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jobtitle"/>
                <w:rFonts w:eastAsia="Century Gothic" w:cs="Arial" w:hint="cs"/>
                <w:rtl/>
              </w:rPr>
              <w:t>عنوان شغلی</w:t>
            </w:r>
            <w:r>
              <w:rPr>
                <w:rStyle w:val="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prtr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نام شرکت 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. –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شهر و کشور 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از تاریخ میلادی فلان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–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 xml:space="preserve">تا ماه و سال 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وظیفه 1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............................................................................................</w:t>
            </w:r>
          </w:p>
          <w:p w:rsid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 w:hint="cs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..............................................................................................</w:t>
            </w:r>
          </w:p>
          <w:p w:rsidR="00D02778" w:rsidRPr="00D02778" w:rsidRDefault="00D02778" w:rsidP="00D02778">
            <w:pPr>
              <w:pStyle w:val="divdocumentulli"/>
              <w:numPr>
                <w:ilvl w:val="0"/>
                <w:numId w:val="3"/>
              </w:numPr>
              <w:spacing w:after="60" w:line="340" w:lineRule="atLeast"/>
              <w:ind w:left="340" w:hanging="21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................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وظیفه 5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>.......مجموعه وظا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>یف</w:t>
            </w:r>
            <w:r>
              <w:rPr>
                <w:rStyle w:val="divsectionbody"/>
                <w:rFonts w:ascii="Century Gothic" w:eastAsia="Century Gothic" w:hAnsi="Century Gothic" w:cs="Century Gothic" w:hint="cs"/>
                <w:color w:val="434D54"/>
                <w:rtl/>
              </w:rPr>
              <w:t xml:space="preserve"> بیش از 5 بولت نباشد...................</w:t>
            </w:r>
          </w:p>
        </w:tc>
      </w:tr>
    </w:tbl>
    <w:p w:rsidR="00817F84" w:rsidRDefault="00817F84"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tblInd w:w="40" w:type="dxa"/>
        <w:shd w:val="clear" w:color="auto" w:fill="FFFFFF"/>
        <w:tblLayout w:type="fixed"/>
        <w:tblCellMar>
          <w:left w:w="40" w:type="dxa"/>
          <w:right w:w="0" w:type="dxa"/>
        </w:tblCellMar>
        <w:tblLook w:val="05E0" w:firstRow="1" w:lastRow="1" w:firstColumn="1" w:lastColumn="1" w:noHBand="0" w:noVBand="1"/>
      </w:tblPr>
      <w:tblGrid>
        <w:gridCol w:w="3400"/>
        <w:gridCol w:w="7560"/>
      </w:tblGrid>
      <w:tr w:rsidR="00817F84">
        <w:trPr>
          <w:tblCellSpacing w:w="0" w:type="dxa"/>
        </w:trPr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F84" w:rsidRDefault="00C06782">
            <w:pPr>
              <w:pStyle w:val="divdocumentdivsectiontabledivscspdiv"/>
              <w:ind w:left="40"/>
              <w:jc w:val="center"/>
              <w:rPr>
                <w:rStyle w:val="divdocumentdivheading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divdocumentdivheading"/>
                <w:rFonts w:ascii="Century Gothic" w:eastAsia="Century Gothic" w:hAnsi="Century Gothic" w:cs="Century Gothic"/>
                <w:color w:val="434D54"/>
              </w:rPr>
              <w:t> </w:t>
            </w:r>
          </w:p>
          <w:p w:rsidR="00817F84" w:rsidRDefault="00C06782">
            <w:pPr>
              <w:pStyle w:val="divdocumentdivsectiontitle"/>
              <w:pBdr>
                <w:top w:val="single" w:sz="8" w:space="10" w:color="434D54"/>
                <w:left w:val="single" w:sz="8" w:space="4" w:color="434D54"/>
                <w:bottom w:val="single" w:sz="8" w:space="10" w:color="434D54"/>
                <w:right w:val="single" w:sz="8" w:space="4" w:color="434D54"/>
              </w:pBdr>
              <w:ind w:left="140" w:right="600"/>
              <w:jc w:val="center"/>
              <w:rPr>
                <w:rStyle w:val="divdocumentdivheading"/>
                <w:rFonts w:ascii="Century Gothic" w:eastAsia="Century Gothic" w:hAnsi="Century Gothic" w:cs="Century Gothic"/>
                <w:b/>
                <w:bCs/>
                <w:caps/>
                <w:color w:val="434D54"/>
                <w:spacing w:val="10"/>
              </w:rPr>
            </w:pPr>
            <w:r>
              <w:rPr>
                <w:rStyle w:val="divdocumentdivheading"/>
                <w:rFonts w:ascii="Century Gothic" w:eastAsia="Century Gothic" w:hAnsi="Century Gothic" w:cs="Century Gothic"/>
                <w:b/>
                <w:bCs/>
                <w:caps/>
                <w:color w:val="434D54"/>
                <w:spacing w:val="10"/>
              </w:rPr>
              <w:t>Education</w:t>
            </w:r>
          </w:p>
        </w:tc>
        <w:tc>
          <w:tcPr>
            <w:tcW w:w="7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F84" w:rsidRDefault="00C06782">
            <w:pPr>
              <w:pStyle w:val="divdocumentdivsectiontabledivscspdiv"/>
              <w:ind w:left="4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  <w:t> </w:t>
            </w:r>
          </w:p>
          <w:p w:rsidR="00817F84" w:rsidRDefault="00D02778" w:rsidP="00D02778">
            <w:pPr>
              <w:pStyle w:val="divParagraph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دانشگاه</w:t>
            </w:r>
            <w:r w:rsidR="00C06782"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شهر</w:t>
            </w:r>
            <w:r w:rsidR="00C06782"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کشور</w:t>
            </w:r>
            <w:r w:rsidR="00C06782"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 w:rsidR="00C06782">
              <w:rPr>
                <w:rStyle w:val="sprtr"/>
                <w:rFonts w:ascii="Century Gothic" w:eastAsia="Century Gothic" w:hAnsi="Century Gothic" w:cs="Century Gothic"/>
                <w:color w:val="434D54"/>
              </w:rPr>
              <w:t>  /  </w:t>
            </w:r>
            <w:r w:rsidR="00C06782"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تاریخ پایان تحصیلات و یا همان تاریخ فارغ التحصیلی</w:t>
            </w:r>
            <w:r w:rsidR="00C06782"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</w:p>
          <w:p w:rsidR="00817F84" w:rsidRDefault="00D02778" w:rsidP="00D02778">
            <w:pPr>
              <w:pStyle w:val="spanpaddedline"/>
              <w:spacing w:line="340" w:lineRule="atLeast"/>
              <w:ind w:left="40"/>
              <w:rPr>
                <w:rStyle w:val="span"/>
                <w:rFonts w:ascii="Century Gothic" w:eastAsia="Century Gothic" w:hAnsi="Century Gothic" w:cs="Arial"/>
                <w:color w:val="434D54"/>
                <w:rtl/>
              </w:rPr>
            </w:pPr>
            <w:r>
              <w:rPr>
                <w:rStyle w:val="degree"/>
                <w:rFonts w:ascii="Century Gothic" w:eastAsia="Century Gothic" w:hAnsi="Century Gothic" w:cs="Arial" w:hint="cs"/>
                <w:color w:val="434D54"/>
                <w:rtl/>
              </w:rPr>
              <w:t>رشته</w:t>
            </w:r>
            <w:r w:rsidR="00C06782"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: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گرایش</w:t>
            </w:r>
          </w:p>
          <w:p w:rsidR="00D02778" w:rsidRDefault="00D02778" w:rsidP="00D02778">
            <w:pPr>
              <w:pStyle w:val="spanpaddedline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Arial"/>
                <w:color w:val="434D54"/>
                <w:rtl/>
              </w:rPr>
            </w:pPr>
            <w:r>
              <w:rPr>
                <w:rStyle w:val="degree"/>
                <w:rFonts w:ascii="Century Gothic" w:eastAsia="Century Gothic" w:hAnsi="Century Gothic" w:cs="Arial" w:hint="cs"/>
                <w:color w:val="434D54"/>
                <w:rtl/>
              </w:rPr>
              <w:t>معدل: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 xml:space="preserve"> </w:t>
            </w:r>
          </w:p>
          <w:p w:rsidR="00D02778" w:rsidRDefault="00D02778" w:rsidP="00D02778">
            <w:pPr>
              <w:pStyle w:val="spanpaddedline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Arial"/>
                <w:color w:val="434D54"/>
                <w:rtl/>
              </w:rPr>
            </w:pPr>
          </w:p>
          <w:p w:rsidR="00D02778" w:rsidRDefault="00D02778" w:rsidP="00D02778">
            <w:pPr>
              <w:pStyle w:val="divParagraph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دانشگاه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شهر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کشور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تاریخ پایان تحصیلات و یا همان تاریخ فارغ التحصیلی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</w:p>
          <w:p w:rsidR="00D02778" w:rsidRDefault="00D02778" w:rsidP="00D02778">
            <w:pPr>
              <w:pStyle w:val="spanpaddedline"/>
              <w:spacing w:line="340" w:lineRule="atLeast"/>
              <w:ind w:left="40"/>
              <w:rPr>
                <w:rStyle w:val="span"/>
                <w:rFonts w:ascii="Century Gothic" w:eastAsia="Century Gothic" w:hAnsi="Century Gothic" w:cs="Arial"/>
                <w:color w:val="434D54"/>
                <w:rtl/>
              </w:rPr>
            </w:pPr>
            <w:r>
              <w:rPr>
                <w:rStyle w:val="degree"/>
                <w:rFonts w:ascii="Century Gothic" w:eastAsia="Century Gothic" w:hAnsi="Century Gothic" w:cs="Arial" w:hint="cs"/>
                <w:color w:val="434D54"/>
                <w:rtl/>
              </w:rPr>
              <w:t>رشته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: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گرایش</w:t>
            </w:r>
          </w:p>
          <w:p w:rsidR="00D02778" w:rsidRPr="00D02778" w:rsidRDefault="00D02778" w:rsidP="00D02778">
            <w:pPr>
              <w:pStyle w:val="spanpaddedline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Arial"/>
                <w:color w:val="434D54"/>
              </w:rPr>
            </w:pPr>
            <w:r>
              <w:rPr>
                <w:rStyle w:val="degree"/>
                <w:rFonts w:ascii="Century Gothic" w:eastAsia="Century Gothic" w:hAnsi="Century Gothic" w:cs="Arial" w:hint="cs"/>
                <w:color w:val="434D54"/>
                <w:rtl/>
              </w:rPr>
              <w:t>معدل:</w:t>
            </w:r>
            <w:r>
              <w:rPr>
                <w:rStyle w:val="divsectionbody"/>
                <w:rFonts w:ascii="Century Gothic" w:eastAsia="Century Gothic" w:hAnsi="Century Gothic" w:cs="Arial" w:hint="cs"/>
                <w:color w:val="434D54"/>
                <w:rtl/>
              </w:rPr>
              <w:t xml:space="preserve"> </w:t>
            </w:r>
          </w:p>
          <w:p w:rsidR="00D02778" w:rsidRDefault="00D02778" w:rsidP="00D02778">
            <w:pPr>
              <w:pStyle w:val="spanpaddedline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Arial"/>
                <w:color w:val="434D54"/>
                <w:rtl/>
              </w:rPr>
            </w:pPr>
          </w:p>
          <w:p w:rsidR="00D02778" w:rsidRDefault="00D02778" w:rsidP="00D02778">
            <w:pPr>
              <w:pStyle w:val="divParagraph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Century Gothic"/>
                <w:color w:val="434D54"/>
              </w:rPr>
            </w:pP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دانشگاه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شهر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کشور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rtr"/>
                <w:rFonts w:ascii="Century Gothic" w:eastAsia="Century Gothic" w:hAnsi="Century Gothic" w:cs="Century Gothic"/>
                <w:color w:val="434D54"/>
              </w:rPr>
              <w:t>  /  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تاریخ پایان تحصیلات و یا همان تاریخ فارغ التحصیلی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34D54"/>
              </w:rPr>
              <w:t xml:space="preserve"> </w:t>
            </w:r>
          </w:p>
          <w:p w:rsidR="00D02778" w:rsidRDefault="00D02778" w:rsidP="00D02778">
            <w:pPr>
              <w:pStyle w:val="spanpaddedline"/>
              <w:spacing w:line="340" w:lineRule="atLeast"/>
              <w:ind w:left="40"/>
              <w:rPr>
                <w:rStyle w:val="span"/>
                <w:rFonts w:ascii="Century Gothic" w:eastAsia="Century Gothic" w:hAnsi="Century Gothic" w:cs="Arial"/>
                <w:color w:val="434D54"/>
                <w:rtl/>
              </w:rPr>
            </w:pPr>
            <w:r>
              <w:rPr>
                <w:rStyle w:val="degree"/>
                <w:rFonts w:ascii="Century Gothic" w:eastAsia="Century Gothic" w:hAnsi="Century Gothic" w:cs="Arial" w:hint="cs"/>
                <w:color w:val="434D54"/>
                <w:rtl/>
              </w:rPr>
              <w:t>رشته</w:t>
            </w:r>
            <w:r>
              <w:rPr>
                <w:rStyle w:val="span"/>
                <w:rFonts w:ascii="Century Gothic" w:eastAsia="Century Gothic" w:hAnsi="Century Gothic" w:cs="Century Gothic"/>
                <w:color w:val="434D54"/>
              </w:rPr>
              <w:t xml:space="preserve">: </w:t>
            </w:r>
            <w:r>
              <w:rPr>
                <w:rStyle w:val="span"/>
                <w:rFonts w:ascii="Century Gothic" w:eastAsia="Century Gothic" w:hAnsi="Century Gothic" w:cs="Arial" w:hint="cs"/>
                <w:color w:val="434D54"/>
                <w:rtl/>
              </w:rPr>
              <w:t>گرایش</w:t>
            </w:r>
          </w:p>
          <w:p w:rsidR="00817F84" w:rsidRPr="00D02778" w:rsidRDefault="00D02778" w:rsidP="00D02778">
            <w:pPr>
              <w:pStyle w:val="spanpaddedline"/>
              <w:spacing w:line="340" w:lineRule="atLeast"/>
              <w:ind w:left="40"/>
              <w:rPr>
                <w:rStyle w:val="divsectionbody"/>
                <w:rFonts w:ascii="Century Gothic" w:eastAsia="Century Gothic" w:hAnsi="Century Gothic" w:cs="Arial"/>
                <w:color w:val="434D54"/>
              </w:rPr>
            </w:pPr>
            <w:r>
              <w:rPr>
                <w:rStyle w:val="degree"/>
                <w:rFonts w:ascii="Century Gothic" w:eastAsia="Century Gothic" w:hAnsi="Century Gothic" w:cs="Arial" w:hint="cs"/>
                <w:color w:val="434D54"/>
                <w:rtl/>
              </w:rPr>
              <w:t>معدل:</w:t>
            </w:r>
          </w:p>
        </w:tc>
      </w:tr>
    </w:tbl>
    <w:p w:rsidR="00817F84" w:rsidRDefault="00817F84" w:rsidP="00D02778">
      <w:pPr>
        <w:rPr>
          <w:rFonts w:ascii="Century Gothic" w:eastAsia="Century Gothic" w:hAnsi="Century Gothic" w:cs="Century Gothic"/>
          <w:color w:val="494C4E"/>
        </w:rPr>
      </w:pPr>
    </w:p>
    <w:sectPr w:rsidR="00817F84">
      <w:headerReference w:type="default" r:id="rId9"/>
      <w:footerReference w:type="default" r:id="rId10"/>
      <w:type w:val="continuous"/>
      <w:pgSz w:w="12240" w:h="15840"/>
      <w:pgMar w:top="400" w:right="640" w:bottom="40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782" w:rsidRDefault="00C06782">
      <w:pPr>
        <w:spacing w:line="240" w:lineRule="auto"/>
      </w:pPr>
      <w:r>
        <w:separator/>
      </w:r>
    </w:p>
  </w:endnote>
  <w:endnote w:type="continuationSeparator" w:id="0">
    <w:p w:rsidR="00C06782" w:rsidRDefault="00C06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6B11023A-E660-416D-B97F-1EB1AC99AAC8}"/>
    <w:embedBold r:id="rId2" w:fontKey="{6DBD065C-E7EB-4F59-994F-F1067B77BA7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F84" w:rsidRDefault="00C06782">
    <w:pPr>
      <w:spacing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F84" w:rsidRDefault="00C06782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782" w:rsidRDefault="00C06782">
      <w:pPr>
        <w:spacing w:line="240" w:lineRule="auto"/>
      </w:pPr>
      <w:r>
        <w:separator/>
      </w:r>
    </w:p>
  </w:footnote>
  <w:footnote w:type="continuationSeparator" w:id="0">
    <w:p w:rsidR="00C06782" w:rsidRDefault="00C06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F84" w:rsidRDefault="00C06782">
    <w:pPr>
      <w:spacing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F84" w:rsidRDefault="00C06782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5F580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70D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B88C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669D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EC91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9474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6420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3240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9A5C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B1493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087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ECC3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16BF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A860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A688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68DD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AAA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2026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4DE6A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E635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A858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8AB0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CCCC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B4F0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6EF0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D6DC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C66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DB640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F8BE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58F5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523B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68A9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D21D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8C2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C405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825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F729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709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E4C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A64B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D8F2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36ED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EE64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86E3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B66D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654F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0A4C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B49E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08B5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08FE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1452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A8F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CE10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EAC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0CCC2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BA78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6676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AC04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0EDB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544B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4A58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B6CF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524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84"/>
    <w:rsid w:val="00817F84"/>
    <w:rsid w:val="00C06782"/>
    <w:rsid w:val="00D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BBB4"/>
  <w15:docId w15:val="{07C40CC3-7BE8-4194-B916-16646500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40" w:lineRule="atLeast"/>
    </w:pPr>
    <w:rPr>
      <w:color w:val="494C4E"/>
      <w:shd w:val="clear" w:color="auto" w:fill="FFFFFF"/>
    </w:rPr>
  </w:style>
  <w:style w:type="paragraph" w:customStyle="1" w:styleId="divdocumentdivfirstsection">
    <w:name w:val="div_document_div_firstsection"/>
    <w:basedOn w:val="Normal"/>
    <w:pPr>
      <w:shd w:val="clear" w:color="auto" w:fill="434D54"/>
    </w:pPr>
    <w:rPr>
      <w:color w:val="FFFFFF"/>
      <w:shd w:val="clear" w:color="auto" w:fill="434D54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name">
    <w:name w:val="div_document_div_name"/>
    <w:basedOn w:val="DefaultParagraphFont"/>
  </w:style>
  <w:style w:type="paragraph" w:customStyle="1" w:styleId="divdocumentdivinnername">
    <w:name w:val="div_document_div_innername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innernameCharacter">
    <w:name w:val="div_document_div_innername Character"/>
    <w:basedOn w:val="DefaultParagraphFont"/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divSECTIONCNTC">
    <w:name w:val="div_document_div_SECTION_CNTC"/>
    <w:basedOn w:val="Normal"/>
    <w:pPr>
      <w:shd w:val="clear" w:color="auto" w:fill="434D54"/>
    </w:pPr>
    <w:rPr>
      <w:color w:val="FFFFFF"/>
      <w:shd w:val="clear" w:color="auto" w:fill="434D54"/>
    </w:rPr>
  </w:style>
  <w:style w:type="character" w:customStyle="1" w:styleId="divaddress">
    <w:name w:val="div_address"/>
    <w:basedOn w:val="div"/>
    <w:rPr>
      <w:color w:val="FFFFFF"/>
      <w:sz w:val="24"/>
      <w:szCs w:val="24"/>
      <w:bdr w:val="none" w:sz="0" w:space="0" w:color="auto"/>
      <w:vertAlign w:val="baseline"/>
    </w:rPr>
  </w:style>
  <w:style w:type="paragraph" w:customStyle="1" w:styleId="divdocumentdivsectionbgsectiondivinneraddress">
    <w:name w:val="div_document_div_section_bgsection_div_inneraddress"/>
    <w:basedOn w:val="Normal"/>
  </w:style>
  <w:style w:type="character" w:customStyle="1" w:styleId="sprtr">
    <w:name w:val="sprtr"/>
    <w:basedOn w:val="DefaultParagraphFont"/>
  </w:style>
  <w:style w:type="character" w:customStyle="1" w:styleId="divdocumentdivsectionbgsectiondivinneraddressCharacter">
    <w:name w:val="div_document_div_section_bgsection_div_inneraddress Character"/>
    <w:basedOn w:val="DefaultParagraphFont"/>
  </w:style>
  <w:style w:type="table" w:customStyle="1" w:styleId="divdocumentdivSECTIONCNTCparagraph">
    <w:name w:val="div_document_div_SECTION_CNTC_paragraph"/>
    <w:basedOn w:val="TableNormal"/>
    <w:tblPr/>
  </w:style>
  <w:style w:type="paragraph" w:customStyle="1" w:styleId="divdocumentdivSECTIONCNTCsection">
    <w:name w:val="div_document_div_SECTION_CNTC + section"/>
    <w:basedOn w:val="Normal"/>
    <w:pPr>
      <w:pBdr>
        <w:top w:val="none" w:sz="0" w:space="30" w:color="auto"/>
      </w:pBdr>
    </w:pPr>
  </w:style>
  <w:style w:type="character" w:customStyle="1" w:styleId="divdocumentdivsectionbgsectiondivsectiondivheading">
    <w:name w:val="div_document_div_section_bgsection + div_section_div_heading"/>
    <w:basedOn w:val="DefaultParagraphFont"/>
  </w:style>
  <w:style w:type="paragraph" w:customStyle="1" w:styleId="divdocumentdivsectiontabledivscspdiv">
    <w:name w:val="div_document_div_sectiontable_div_scspdiv"/>
    <w:basedOn w:val="Normal"/>
    <w:pPr>
      <w:spacing w:line="600" w:lineRule="atLeast"/>
    </w:pPr>
  </w:style>
  <w:style w:type="paragraph" w:customStyle="1" w:styleId="divdocumentdivsectiontitle">
    <w:name w:val="div_document_div_sectiontitle"/>
    <w:basedOn w:val="Normal"/>
    <w:pPr>
      <w:pBdr>
        <w:top w:val="none" w:sz="0" w:space="10" w:color="auto"/>
        <w:bottom w:val="none" w:sz="0" w:space="10" w:color="auto"/>
      </w:pBdr>
      <w:spacing w:line="260" w:lineRule="atLeast"/>
    </w:pPr>
    <w:rPr>
      <w:sz w:val="26"/>
      <w:szCs w:val="26"/>
    </w:rPr>
  </w:style>
  <w:style w:type="character" w:customStyle="1" w:styleId="divdocumentdivsectiontitleCharacter">
    <w:name w:val="div_document_div_sectiontitle Character"/>
    <w:basedOn w:val="DefaultParagraphFont"/>
    <w:rPr>
      <w:sz w:val="26"/>
      <w:szCs w:val="26"/>
    </w:rPr>
  </w:style>
  <w:style w:type="character" w:customStyle="1" w:styleId="divsectionbody">
    <w:name w:val="div_sectionbody"/>
    <w:basedOn w:val="div"/>
    <w:rPr>
      <w:sz w:val="24"/>
      <w:szCs w:val="24"/>
      <w:bdr w:val="none" w:sz="0" w:space="0" w:color="auto"/>
      <w:vertAlign w:val="baseline"/>
    </w:rPr>
  </w:style>
  <w:style w:type="paragraph" w:customStyle="1" w:styleId="divdocumentdivparagraph">
    <w:name w:val="div_document_div_paragraph"/>
    <w:basedOn w:val="Normal"/>
  </w:style>
  <w:style w:type="paragraph" w:customStyle="1" w:styleId="divParagraph">
    <w:name w:val="div Paragraph"/>
    <w:basedOn w:val="Normal"/>
  </w:style>
  <w:style w:type="paragraph" w:customStyle="1" w:styleId="p">
    <w:name w:val="p"/>
    <w:basedOn w:val="Normal"/>
  </w:style>
  <w:style w:type="table" w:customStyle="1" w:styleId="divdocumentdivsectiontable">
    <w:name w:val="div_document_div_sectiontable"/>
    <w:basedOn w:val="TableNormal"/>
    <w:tblPr/>
  </w:style>
  <w:style w:type="character" w:customStyle="1" w:styleId="divdocumentdivheading">
    <w:name w:val="div_document_div_heading"/>
    <w:basedOn w:val="DefaultParagraphFont"/>
  </w:style>
  <w:style w:type="paragraph" w:customStyle="1" w:styleId="divdocumentmaincolumn">
    <w:name w:val="div_document_maincolumn"/>
    <w:basedOn w:val="Normal"/>
  </w:style>
  <w:style w:type="paragraph" w:customStyle="1" w:styleId="divdocumentulli">
    <w:name w:val="div_document_ul_li"/>
    <w:basedOn w:val="Normal"/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sprtrsprtr">
    <w:name w:val="sprtr + sprtr"/>
    <w:basedOn w:val="DefaultParagraphFont"/>
    <w:rPr>
      <w:vanish/>
    </w:rPr>
  </w:style>
  <w:style w:type="paragraph" w:customStyle="1" w:styleId="jobline">
    <w:name w:val="jobline"/>
    <w:basedOn w:val="Normal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degree">
    <w:name w:val="degree"/>
    <w:basedOn w:val="DefaultParagraphFont"/>
    <w:rPr>
      <w:b/>
      <w:bCs/>
    </w:rPr>
  </w:style>
  <w:style w:type="paragraph" w:customStyle="1" w:styleId="field-listing">
    <w:name w:val="field-listing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Amin Hosseini Panah</vt:lpstr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Amin Hosseini Panah</dc:title>
  <dc:creator>Bastu Studio</dc:creator>
  <cp:lastModifiedBy>amin hosseinipanah</cp:lastModifiedBy>
  <cp:revision>2</cp:revision>
  <cp:lastPrinted>2022-07-17T09:02:00Z</cp:lastPrinted>
  <dcterms:created xsi:type="dcterms:W3CDTF">2022-07-17T09:03:00Z</dcterms:created>
  <dcterms:modified xsi:type="dcterms:W3CDTF">2022-07-17T09:03:00Z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c0c5da85-803d-45ee-a8be-22d84c7f666c</vt:lpwstr>
  </property>
  <property fmtid="{D5CDD505-2E9C-101B-9397-08002B2CF9AE}" pid="3" name="x1ye=0">
    <vt:lpwstr>OFYAAB+LCAAAAAAABAAcm0V261oUBQekhpiaYmZWT2Qxs0b/836aWYljX5+zd5UUUzBGEzQnIBDEEijDi6wA4RhGkqSIsQKCYT+Ld164n+Oj35PuRi32QmXAu5wpMBsujPQNhON9LpuJ9T+S+cFWw4BLJb3KxIXN5qPfvI0L7OK9jtBuBBgPz2laUhYO9MkTwcVMId9DQnxj2BD1xS/VIePtYeCwLuwq55WLW/nikkmDc5HkqGr1dDM2PIGELwU</vt:lpwstr>
  </property>
  <property fmtid="{D5CDD505-2E9C-101B-9397-08002B2CF9AE}" pid="4" name="x1ye=1">
    <vt:lpwstr>OkRUBH+eg8jmESq8smLTbNIpsBOaRBBlrbtSe4/vWNfbUhG32mvn7PPwmJi7w+qEvqcP5H+5O0LHrlAyX3JM9mojUx5rv6eA0fTBZHtim/U9XqfmBiT57IurgMLfnUUMcDVve45/6HNPhPo6nOcGY3inZWiHzBCytej0/Uc6juPjUNo8Ttz3xIryAzIimcE1fjyqu/Azv6vYllrfr6vwFNsYQuTsUX82ZE3/CWIVe/gR6kLZFwj2O6cL1dQ+v98</vt:lpwstr>
  </property>
  <property fmtid="{D5CDD505-2E9C-101B-9397-08002B2CF9AE}" pid="5" name="x1ye=10">
    <vt:lpwstr>ZyraePCEMGYKnJmtPLDEpFgmitTpGCMwYSUYCXXiMmv4jTZf+GRtCbnnJcLjbJhWzZj+Cfs2RRmZMLPeXpxqu9/JXkTCCGj7nqOHSkzOCaJjfYkx9lkczVErZtc/7hcZsjht/5HldRcyoKO/E7tiKkzgOWM3MhtGOnP9jUv9mfzjhgP8/6RpbbogwboD/yaVSNu5SocoY9oOooyodm8FF6o/gQJznEtczHYSyHgi7q934SnunZBxUFYrt0yZaUm</vt:lpwstr>
  </property>
  <property fmtid="{D5CDD505-2E9C-101B-9397-08002B2CF9AE}" pid="6" name="x1ye=11">
    <vt:lpwstr>kiRowcc5scVc3k7EmOmI/Q+epEpg10Q6yGhcNBx5BYeeUakYsSNNUzSQvjnOkWKYkMDfJv1BSufCOLqoTzslXel5c7x4HKCq801OjFe/LOeja6Z4DfMozYma98VJuj4UrZNLW5KH/dFbDMqj432ocojQ/36mLknlk+x/db4eussaI883pIQ22EhVRPrdj3tvyt7HGXA5Ycc7rvN9l6ouvOIRGpV1yXMz6H9YvzFbc0k18nRWLnyexo9Rg/e2ras</vt:lpwstr>
  </property>
  <property fmtid="{D5CDD505-2E9C-101B-9397-08002B2CF9AE}" pid="7" name="x1ye=12">
    <vt:lpwstr>KiBezq4QuHYk2CeOZdhc3KckwR3YSPe34AEKO1mGMtq2nlGozQeNwt3vfRrdiR/CMI9o8M6sdkASkz1grAXnZHGOWSH0lvzvYUFz8aAqL45aifE/Mv187B2C9Jm7IQN6vRAL+u9HUc33z7L5PS6Y/DR+i9ohsSvHAmZe6/UZO8YYjYCOd/9AX0KggUf++rYzzMWG86yocXep7XQgiEye6Q50aKyqArXVz+zO4jHFq9oOzapV7cBS2x+p/P1C+iM</vt:lpwstr>
  </property>
  <property fmtid="{D5CDD505-2E9C-101B-9397-08002B2CF9AE}" pid="8" name="x1ye=13">
    <vt:lpwstr>Rbv04J4yCNfM4zFRTPJ1pWPZPoCZaZZd5DZXAAilKfdsPqOKph0CYhUJ+eiYIf2n1oAwLBbolJLw9xBCoC7Dq29MeHEPLa1/5MABI8n6v+yhSbLKZiUv3KUwWHlcX67d4YjFGCTdmbLfH4On3h8qahu6tqDOXABf7kO85WfyO44+a0BlxzeYMhmhnoFdm7XJ2fwhcHLIdIr5OX4bqVMY25NZKdloG5dUbGTSbA4PQDCttxEzVKU4N8Q3bGzAA/z</vt:lpwstr>
  </property>
  <property fmtid="{D5CDD505-2E9C-101B-9397-08002B2CF9AE}" pid="9" name="x1ye=14">
    <vt:lpwstr>6K3JG8Sj/1uKM5Jp1lR6BMxtQv53ETp4nmJ39RpX/wlYpcJmwUHZButJ1vvf95myFDf9yOKymQOJV7eAnh3NsZfVZklQtEQkFIaEW5sETO/rL0yYBxwh2U80jCsK4i0XH05eoveOjajONxjGdoc4tmaomiTQU8TfYU6ERZFzupv12ZPrhUxkkzgfIHKkrD1DXB5gsJBPIhrPyyc00lCRAMbGTl742K8DA5DUdxWyLFvGJBZpVgGei+mNYPoNAYD</vt:lpwstr>
  </property>
  <property fmtid="{D5CDD505-2E9C-101B-9397-08002B2CF9AE}" pid="10" name="x1ye=15">
    <vt:lpwstr>5GyZDLOIpLYjRQXdUEX6uFbalEPP7NN5Y6qyS4x6SeC1DyO29a4UTDrRqDIi5qlBNKRoNj8SSiQkIf/N8z9bQL+K+1gIhpw1cvxkWU48ksgbHGByCkQ3IA4HLNWTwnPnZZXN+e4lN93a/f7P8RaAXuU9VlZuS+tuc9J26gTCOUinYj3yOnNifPuG+0H3wYx60s+L8ruZmUedqsrEptDbJCaocUI92jIcoqY/pTNXcBFUYSCPK/GjuoeZ968wrq6</vt:lpwstr>
  </property>
  <property fmtid="{D5CDD505-2E9C-101B-9397-08002B2CF9AE}" pid="11" name="x1ye=16">
    <vt:lpwstr>Y/nYyhKFX397vnDYMx5qktsbXwHkVq8wadmQ24FbXLNlXMoL5nyxGESnS8hEfvGPmElHw/QeLMq+3tx72yvN3zy4VOOyqYM2FDvU3t+fcUggQsmEooDbSH0+LjU9FcCH0OQcCCvyMVeWLl3YxAC5lWFF8bAQsPosGfaMJWKIUwTLd4KDb4BVpmlGrosqauKIwXTEJUpWe0npl9ieUiGR/eVLkBuwEcPEYnuf4IcuQXiqJG33zLdxVQne5k6Fklt</vt:lpwstr>
  </property>
  <property fmtid="{D5CDD505-2E9C-101B-9397-08002B2CF9AE}" pid="12" name="x1ye=17">
    <vt:lpwstr>KxQO84ZHLSaAHdcXLhf3JLTmrfsOwdnr+TVI59WyPQj7apP4drMHS6JG9Ov658If21cCnFzVnCYhD5Li7iuccLtGPGEv3EsmOP8ufV0Gry/be+hn1L6Gu6CLhUe7V+gDS7zd14Uh9f0k9ez5NNntwygu+dACd4LCmfdCgoWzZa7v4Vr8k/FyuZWpYwkUVI+T1r+U5T6/bXj9vRF89xv2d2i3Gxmvd59PQ7AE5esWhrybi9V+V0Thy0/V86r1czt</vt:lpwstr>
  </property>
  <property fmtid="{D5CDD505-2E9C-101B-9397-08002B2CF9AE}" pid="13" name="x1ye=18">
    <vt:lpwstr>R1b3rM4oVgWFVsX+Qd3K+nINLn9NaRQOcRrHnMCIsMz+/yt/b0Pp4oFA9WLmpju8zUPdmJDS3kEfQ/qDXZvEciYphqYFx5yI5Vc5kJSb27kWwojBvx7QQIEIkOhnSoS/+skCnvOJv/gumB8kNy9PbUqDNqur91Tb9X5iW7LlNBIwo8VdvG6rsR5C8hmhsQe377w2JZrK5M0pcPDiLA1BvrWEJnq1slN/geyFltKTCXC69fXfrgPDor//vR2U03+</vt:lpwstr>
  </property>
  <property fmtid="{D5CDD505-2E9C-101B-9397-08002B2CF9AE}" pid="14" name="x1ye=19">
    <vt:lpwstr>2OEu14KPcx+PcMlFYyS+1E9jJH4NnmRLdKRn4LIJDsvFW1ttKEAmrXSWowc47XOVYiAw4PfqyQBpE/HnPyh67akQogejTyXvpg04EyRANRgh+7hyS8o4U/FWHeTo0AAwcb6K/gYVRc9A0vh7+QnOIV5uOTf0zOGKYIraea444VAtxD4zlU6gNr/qjFCtkI1uym+RhBJnJTzKnaM/1gg34XZft6lZ6gIs6AxSjBPl8+egl4AHIhNcmsOqdu/90bc</vt:lpwstr>
  </property>
  <property fmtid="{D5CDD505-2E9C-101B-9397-08002B2CF9AE}" pid="15" name="x1ye=2">
    <vt:lpwstr>4LyduIerTH16Mw3Cypr5bUuqO9XpLMvWINEK4Jm/1UzDVrCxzrcCd9dVEAMYLuFz/r0lGPy+lHCR1RLK1WS69ZAsPXNMM+bHEIq46d6pCeioLv+iS2zBwaQjAnlASudi1raSBFT1v31tZ9pD2nkj14Cz94U1in0JKY905iffLe1nRlkDOuTJveeznc2/Ava6jQW+zaH1sA+HunUFt4DIH0wkWoKCDXt871TyCeDy5QDvatRGJUbQyp1KivWzaJN</vt:lpwstr>
  </property>
  <property fmtid="{D5CDD505-2E9C-101B-9397-08002B2CF9AE}" pid="16" name="x1ye=20">
    <vt:lpwstr>iVKQVkTVD+NQbePZhuKiFxtMP/+6ox2EI7enSE5YDrNlg7aIpNw1YF1Unf1v2TjQssAInOEpw6Ywb2d6brsRaa59CL+006uNNa4/THk3BlmhCKaY5cDPOmGB+PJ1M/W+GjvZYXSvjs5+dvMXAnp+u0rQb+HMCwp4/21CoP7y044+ipk8RXSj8rou0yVYr/3lFQswzNOFqz14cRFskzhsishAF3hweJ4tq5Q7aKDsUYgC66/wbjCKk6ctXB9R1zE</vt:lpwstr>
  </property>
  <property fmtid="{D5CDD505-2E9C-101B-9397-08002B2CF9AE}" pid="17" name="x1ye=21">
    <vt:lpwstr>Wj0ZsIO7VWyy3nL9CS+Djr7UezvAr649EZQFL9RVyoswa5QVEbdsWFe3jkGjghPCHvlcxbL8/D4RJtq2cigzaCPSZwojaxhR0Iv/tKvt6jPIzlmDkp/c3jA2NO9XBmD/bmF6CozzlF03IOG4kIRXMCz4pF0Kpq0OBA+5DXcOOVzmjnddxnoD3mDf7rv+sCbpYGuJLcghO28rn97G5XRsxV3pO03TI3tHA3lwsPZICWqOcOVQj6BkotICmCrg14i</vt:lpwstr>
  </property>
  <property fmtid="{D5CDD505-2E9C-101B-9397-08002B2CF9AE}" pid="18" name="x1ye=22">
    <vt:lpwstr>6g/qd/ICNBqXLR6NohSXbYZ90qZa/kHtDTdyEXfymu1cMRdm6V0orPn/ulvU+42XNEix6fAEUpR9T2B7IKksn1J7m9tL86G4mytqZ/4K59QUEtnevRjxzuB9mpGReFDeK/LCe3Rwwrsr6EOhZPYaDekhfG9ecmWiN6fjtANn98dbcLXmThLuqf1fyzWfIyTRoTXsZvGjqiylOmst93M4n0A8ugMg7BvWt8JOriOApFHX/Fp7TfyvNGhDbD5txUl</vt:lpwstr>
  </property>
  <property fmtid="{D5CDD505-2E9C-101B-9397-08002B2CF9AE}" pid="19" name="x1ye=23">
    <vt:lpwstr>Eg4/RcpDptVogKA9xTQE+tqfZevahPWs5xTK5Y+h55r8B9xEr/wFUeEYMbg7KhVlCRVBAqcYunYNb4XQ91WB97UCXLilfHvknIdKNo1r4ewjLsf8bNi6dEdCkgAKRmqolR4cNfrnIn78ArJOihvSGZIoO3lfM6yiRMV0vD0CNjU48UsOrosVme6IQh21z/rL8/RC7UnQyhv5q+irF81opMpg7mKpH/1j9mVJgdzBEOVJPwt3FYzcjB6jCxkpbBj</vt:lpwstr>
  </property>
  <property fmtid="{D5CDD505-2E9C-101B-9397-08002B2CF9AE}" pid="20" name="x1ye=24">
    <vt:lpwstr>ykaF2wPvo5U0CBRjmoHwj29qKjAEyOyuJghfyxwVreKsuJ8mBnUOOn8gtJAwvDaugy/Mi8HpOVR1IVvMdz7wZ7NK5ChrVDA5kSeyc+LSVX1TZ2WuRGT8jibo+WjtecdDdU0Wr+4PidJRjdnfCjduxPjXnwqHCrmCe3FFFcPjEq+B7um4PwwTv9fhdLKYY3scYtiFk3GNPVc2HZDfUQYi8lkSbb/sAb98EPzVeQreYSYoNVx0mXDLkC6YanUx609</vt:lpwstr>
  </property>
  <property fmtid="{D5CDD505-2E9C-101B-9397-08002B2CF9AE}" pid="21" name="x1ye=25">
    <vt:lpwstr>A9sL4s+1yZ74z8mQm6/eaxm10gFi3TKgdjvU+WxI5GnMEYd1vpM1e/6uHT8v8vyeLzmGJrA1pVZaWFZRLxFr91FTNND1eVniJc6CSdsa8/tkpdTbRruY4Ewu//cRI3QDxLyYYCGKl4/NCZkXmn0QECBvfqnip8Avtz2frc6Kj1MY9P8IGzeiHj3fCzs+fwKrcD01mK5hPPE8KvI97aFcW7aJUmJf2KqRRO9rYjbN4IzczriL6Z9+GSKUEAJFDlX</vt:lpwstr>
  </property>
  <property fmtid="{D5CDD505-2E9C-101B-9397-08002B2CF9AE}" pid="22" name="x1ye=26">
    <vt:lpwstr>F4PelVMns0CfHs8L2boj32OrWVE2Bd2cFineJAD7mYRmRTYUOH0vd0OJnFx7fkjmWvlB4K4Jj2r8hhimjUlnftsxs6SXqAI5a9lo+nyhskDdWQvzxV37YTBeweAHX580VBk1+j6vEoM1aMdrb8Zz9WprCpK+BOg2Fa1PNx2N+Ro0K4a+fAn5pO2RTxaoqCkia1iPvkNzDnJ5yTBOeYNekDwMACMwbP31v9zZ1pTvf1FwARzHZYqLZtt6a7xwMC+</vt:lpwstr>
  </property>
  <property fmtid="{D5CDD505-2E9C-101B-9397-08002B2CF9AE}" pid="23" name="x1ye=27">
    <vt:lpwstr>WYuArv60YPAFREw0LqVa9c9s6Sp3v1hZM9WffsdIffXcoOJc25ERWL8x6rYrhKW9wdnORV74qnGfi7EqoD1T4CHEWUxUY4ZGTjoGgErIUwMerd711DbmZGOdROY8iSf+MAWEUHyGBUcqrFo064gQ7dMR7/ZkSl8epVw0N88q1vGxgdVXcjluacwjopal3GVJGRqIWjpxiMC3kLrkMu3VoJd2NTftzPJpeKsh/6+gEMdlx4k8MhUwEx+XI5INM7K</vt:lpwstr>
  </property>
  <property fmtid="{D5CDD505-2E9C-101B-9397-08002B2CF9AE}" pid="24" name="x1ye=28">
    <vt:lpwstr>4eaEebEFp0YP0Nl3ENjgxmi7rdR4ASF6nJfWpOFgUL/PW3etSe3aEC+Jk5kIGm/36gu44kYdby8T3PDA2TkiHDetX1GnknU4xUAmXR3cF5SK5vBIqy/MLVyIJA2HGHX6IDyV3qaw2k7wrorjCluhcfmXJqEmt7hyz9cMFo1T01TZ0eq5y4B09HRfn0Kus4qf15CeTAzX3AasxiYdTkBE/li5OZkiMIici8vaEtymRjSMjwBFVWxOc6c8btr0r/Z</vt:lpwstr>
  </property>
  <property fmtid="{D5CDD505-2E9C-101B-9397-08002B2CF9AE}" pid="25" name="x1ye=29">
    <vt:lpwstr>AqbELx2TwGtZ7n/sRMW8kP+ZXTBn7EfaKB2QqNnONDOY5LL79SvBsInyZicbiV7ii0qrxGuTf+JxG2qZD4JhswS7HkXSO63kYkptwMP6EgjXy5UKg8nuPXCqb2kolVLkIqMae9LAfk2+EwIFvzUaOfSUjuYdUkyDnd24Zu0WBlqXERL+Tw2qFUj3yKEZDdZuxihPg8Mol0K5jR+khC/bCsZV7XGNbOOXSqCLeiBSHl90UWQxvH26zu1NEFCV2N5</vt:lpwstr>
  </property>
  <property fmtid="{D5CDD505-2E9C-101B-9397-08002B2CF9AE}" pid="26" name="x1ye=3">
    <vt:lpwstr>T2LrK7qehbxIeeetKoXc5bVvjQwQkqt1A8iS/l7cfqdpnot3VG172BZkW27C99Ug4Z1VKQwNT8VgkDQYi1W9x6EoYyxu48ngnxnCoq4vgZ31AsLJYvGS/FLbT7JeBMtws1VujGH3eNL4Tx6r4YME7YajptgYdtAWELGb6BfUdg3cD0jRFopFW7zT9pz0KqG9m0X4g7ec4NPNw/S+pRr0yVYDmbIi+va1uRtowEKXUxBR+eUcXZX6TRbPbppOaD8</vt:lpwstr>
  </property>
  <property fmtid="{D5CDD505-2E9C-101B-9397-08002B2CF9AE}" pid="27" name="x1ye=30">
    <vt:lpwstr>YLYiJwGKXt7CQvDIUuYpWRXk1otbY2b20QxWNZZUgD8IW/gTPcGyb7MYK3hJqRRRRCapwpPAdt753TH1u/JR1XTC4Hxs++3+JA/HYHs+REcYNpfsuYreHXArKY7aktzI9o8UyQchn/SRW6PnE8BEaXBSOrFux+E5QOZX9qqSasC34avLRg/bahEfz1X1QPv8QMxRPALueOO1RfRyxIcVhXu4chLUxQT+tHEm/I/PFblPYeBXxwmv3lcuN7K4/89</vt:lpwstr>
  </property>
  <property fmtid="{D5CDD505-2E9C-101B-9397-08002B2CF9AE}" pid="28" name="x1ye=31">
    <vt:lpwstr>fB2YwlX1WNCqYuLnp/vvDA6/dr725wgRk+in0aIAzEQCIDdFB7BpLvo3td4goa6XagPvrY/LBohhZYK6Q8dzP6P0Fyfzf1j2wmqFsXM+UTlQV3ywPAiHmJb6PnidPhym4eDPuBfLU6z1YbOWpmvPLq0jKt/xzCJmfYoWBveh3g4KdE5bD/p/W50Ic0H0yXXR+Djt9xrzticFPg1jJ+EQA4nRoEVfOtx5tlfj3BY9k0bkjx+xjcdKoOThoaorGRh</vt:lpwstr>
  </property>
  <property fmtid="{D5CDD505-2E9C-101B-9397-08002B2CF9AE}" pid="29" name="x1ye=32">
    <vt:lpwstr>AOA9BaFJIB42VezvYhoR7AaCvkwX/oFD0NejWUlEPFRxaTHN9jgTi0cg0YcLmpYc9vY3pM8yaExRL95r4ajsUvLeJDhSJAkc+U8YMvpkh7KipC7P13GzSYnagt3+5sooMB553KytOJ5NiQLhPaPKsnRSNSpL45Uqc38q5nbpkmsAx/ELdQO8YFroVYlQ07xLMLHv/OL+t5Q/qMYn7YeUQ7+pesO8x/pnrt715p9yY+M1rcbHcqu0EKHLLSHCOFE</vt:lpwstr>
  </property>
  <property fmtid="{D5CDD505-2E9C-101B-9397-08002B2CF9AE}" pid="30" name="x1ye=33">
    <vt:lpwstr>9SSyyEmCRLs11hmHX6K4CzmwEOXn18+wktp1MN2lWxa7vhz4VX93GbhF8xEnBwdiM5ji0+BMgSGvX7A8HMnuVczpDGF3PxEVXwowN9P5vcWoY8k+Ec6EKoIyXXcXZw7uNsWeM7WKxcHNvcnbwXmFlxXoM4EpFQSZywlV2N0OAWXS4Zt+fr8nsFYi0SfyUn2CpIBXysBLJZPlOzSXdSJx1r4p3fb4vX10IAh7slm89sbQMASgsX0YSqB+tV4qSPY</vt:lpwstr>
  </property>
  <property fmtid="{D5CDD505-2E9C-101B-9397-08002B2CF9AE}" pid="31" name="x1ye=34">
    <vt:lpwstr>+AJWZwi/gDI5PENQoF+cnUEfQ1B33+UtX8BcXMsLDG6ccJz6iaDAQdgBYB7M30emiJ6UK2UPPY/n6vQp6lMjbmfSXkT84PklKgl8ULVfqlACJckH0R1ObWCyIo4r3ESIvAtuR8BOBGPphoP8gSO//HnNmMgkitnBiHlkuE+KlXyq6nXntm1NYeI5nvy7OQHzyxbyOiRwTwU7XsEX6W3tNTPQXjiWQkpESWEXsp67A8I7TpmzeTqoVIQUgmhyqu6</vt:lpwstr>
  </property>
  <property fmtid="{D5CDD505-2E9C-101B-9397-08002B2CF9AE}" pid="32" name="x1ye=35">
    <vt:lpwstr>jMJy8e4xVe/1g+cHXjaV38ZtuIk1mDdsYWE3Ve3pKOMo1kQmMnd6S/HXEK4bpuzr24Mz7BjqRhnBf5Hrciuax5zbmNAHxFH2alJ7I2dyGmam5L52nBeW5hZlRutwSyah7KnIScqWk4PY9fDltnjFA/uWIciAekf+GvxtQFj6Aq0MJI/CRj4N/dl/AHwFONFVDZLY8tm2hM6kdejRQM/YuB6VH0FZjThXffi0XVGDK9tBlG44ArZvTTJZSVW45Tj</vt:lpwstr>
  </property>
  <property fmtid="{D5CDD505-2E9C-101B-9397-08002B2CF9AE}" pid="33" name="x1ye=36">
    <vt:lpwstr>O7I8uQJZFvZJ1cpz8YSfiJiLaLo83u9dxqPwy+6p9AunpPFFxrT0YmA9YPSSV8jzHPJg4CgxAbfbGM4FkobloaPK8KzYddHsLRjM5bXCYXiKHZvAR89W9U+2hICsNjvvYUTi/11frM2bI+CPtNQ3VBC9ZX7rVSBfRwKQaV641bB+Ae7kqnDqD5bjDn/u8gn9G3SMbduORwVUYa1uZJGu7XUxh5KImkukRZdRmxEYoC39ohTlSy0hDBayjfaJ9ie</vt:lpwstr>
  </property>
  <property fmtid="{D5CDD505-2E9C-101B-9397-08002B2CF9AE}" pid="34" name="x1ye=37">
    <vt:lpwstr>ZBSEoki0lOxe+BXBd+sDuf23bBLg35fOfqxydPhgwCZVwrByBcRmIKNs8y/8ySSjAa4EURKJA6AX/XnSBibNentiKIIhbPw7IsGPkBatYI5fYI+doAidObN2kyQYIMQKZDHjpFZ8W/HE7+Vp/unFBEuxGLbXKAms/Nl38zfQzxXiy/ZlxKzKloPFsHKvNjKJPgYPCGDn3K8YvuGo260Ajv+UDNA+DJ5wpBJmZvYE9HWfhCjh3d2D61mf8wUKjiM</vt:lpwstr>
  </property>
  <property fmtid="{D5CDD505-2E9C-101B-9397-08002B2CF9AE}" pid="35" name="x1ye=38">
    <vt:lpwstr>jkFj2W0mG0aXF4345L6VVaFLgJqZtZ/u+SAN4feqtV8D3o20xieTIllFZZcH1VQsFnr/J9GT8tq55QCr4cf6CaRKz/R8dOjyt4s7P8guCbNFLGpPbml22c1sgkB9bV84WIJfy7UE8jb8tgJxotiXTHGYB6AMVZzNm8RmI9kgdtdUnda0CtZv3wpwsXl/WAv4aEeog6TBLaNhv7LMaWqEb6nvK8EgwQ1fGf32hO2n7FxB3ehd1mV2OeQGbR8CJ8G</vt:lpwstr>
  </property>
  <property fmtid="{D5CDD505-2E9C-101B-9397-08002B2CF9AE}" pid="36" name="x1ye=39">
    <vt:lpwstr>tEBPxQ0iDVuPpORcQweekqqXaDO0iTEVhFsJ9Gb90Qsi2l/8MgIJW49xs9HdhjHqIcFYbra9gYhYDdztN1bp77Efv0fAVtQP6INxt8NUOcwaHlr5LeYn8mrJIDHjYk33OOe2ip9tjWn8pSaAPFOHXVVWBIf/A5TSWV9EBO4Ddl/pRdrvpVI9tGnea3jvyXwDO9d/9oNA3UkES6+ipgKocvl+vdysPE1sF/qU11KftmzEsbP8vJjih7M3A05lqmH</vt:lpwstr>
  </property>
  <property fmtid="{D5CDD505-2E9C-101B-9397-08002B2CF9AE}" pid="37" name="x1ye=4">
    <vt:lpwstr>ANdyCtPp0MC8ng/MKDqymjRKDMQY+QFVdwFvKOv3k9LTzW1gwVeoKdRHDNRohs3J7xC6jgVWKhkFaL0gSGxhKycGVvTovkNBGDvBM+GqKtBWXoftEWo2kdwKYxIiPc4mH56qv/rZTpo4Tnbi688hXNTcn+dHgf0oY2hfjdWWMvqdlTjT2KpuUBA97lyAkcYfS2OhVU5+2iu6CQlHZ8lRG8zydDvA8YpSk7Xjz5lOr8vgnGiXBhV+dFSUj82ec0l</vt:lpwstr>
  </property>
  <property fmtid="{D5CDD505-2E9C-101B-9397-08002B2CF9AE}" pid="38" name="x1ye=40">
    <vt:lpwstr>xv3KbMnwIZa+fh1B6JmUyqlU28GcSEm0uIOkD+3mfGL29Gi/P803qN1clFO892E+09URdf/gmTv0yzGO/HHabQXAkDkkHW/u/AV3lT52segowSJndu90xW7/koV/miKMwApdMIy3i8dG9riGqGKjd7WlfANZdzDWNy4YD5IwLsqhWvwdOFnpsgoaUF/SgLp3+pi1J9RdgBW1ZEvXwfIv8MatkfDnZ1DKatWsE8VhXgiUEbvfwDKql0Zw+FP/XIv</vt:lpwstr>
  </property>
  <property fmtid="{D5CDD505-2E9C-101B-9397-08002B2CF9AE}" pid="39" name="x1ye=41">
    <vt:lpwstr>0bb7PrNdsp5jRCSFjtnboVn/Qtgyu/4qgUNiduJdTuwrt00+lyXCXvUeUEkWTzXZ4YhL/rSSToGYZdkKiZxS8s2qEoUN480D7Bwrbj+TYA83wALEhsr++cHdfhDU9+U1bQEDupBvtNc2zcftkIqJcPW2PtEiYrt6HkjHKsGKvJiEzjjYZ9Pnxwrs1bLkhPy8e0pvyVpXA4mGqpPGDRHK6A2oJsp8mWwfZkyjDRvspl3NP1Mhh6dC0R7dJie3kZo</vt:lpwstr>
  </property>
  <property fmtid="{D5CDD505-2E9C-101B-9397-08002B2CF9AE}" pid="40" name="x1ye=42">
    <vt:lpwstr>biHS3CWdsa7MpsczKP1s60xNFsxI8CrVkrnwbnwMwf5Ot+mtH6H2RTsiFrv7msl3/yKOtFYXcFO53b1plRG+tXzajxHo9TkYTEg+46NrCBRNVhbGWp78l9XFe3gE3R+YVjnyTyIIewppv6r5Hng7e+8F5wzp4MUHSv+J0yE8T9qRKQV8OTpRZDEkGOlO6Qw/he2510FlJG6s2EfKkLejxQfO1aNd/5Mck2HBlno5F3DQje0qHtOWcf6UlsV6quC</vt:lpwstr>
  </property>
  <property fmtid="{D5CDD505-2E9C-101B-9397-08002B2CF9AE}" pid="41" name="x1ye=43">
    <vt:lpwstr>xohAEImtcTSZQvZzkaWP7hs0jJJUn2UVctu+xNrrWAP1hQXN6FLpAyEfj2iyeVAtzxebaRLuQ0AHGeWq93HZULsdG3cwqrLsW88ljAvs1PASFT+t7qNHf24MG9WmRwUolxUz2pljyu9cs+bh5cQzOvmMMulNAAgSYIiU3527ywaMdTd1QjXazpB7fpu0/UOJJ/nH3i7/qtYK9fwLYwaVzenfGqHn3w43OCFME9fLDGtaXzPGubGPGRlWgzKwnPk</vt:lpwstr>
  </property>
  <property fmtid="{D5CDD505-2E9C-101B-9397-08002B2CF9AE}" pid="42" name="x1ye=44">
    <vt:lpwstr>L6HtFsCSHEmJLMxTr+jFj48pJY2QsCDZ1zrV5zuLZdj+LRW4eXrkOvqEEPIamji3jdJ3/h2UvV0m1d56eEVPY68KgrOZ1mPGsuFat8wGvcgkQtNz7mTXWB3pOUBG2D5hSm5nwkO5mvJ6jbYB/ZeYjDvcwtrAVi+1+S8fh1YvlSqsuxz54e8y7sPQcm2BL/0fjzdoa8Xjz6t/80xrFhUxeWQDwryVgH5txdaeg0M0lor6Pq3ZUAEPg+UyovY7AyM</vt:lpwstr>
  </property>
  <property fmtid="{D5CDD505-2E9C-101B-9397-08002B2CF9AE}" pid="43" name="x1ye=45">
    <vt:lpwstr>U3NqD82Z5+tZg9TAtfvZTwEvWu8Icm0t0eVArRhfYDjbymlrdNKS4BDoNoFZZQMEgFlF5wkfqKX1qRudWRhVzf65AVdvJWL3xOSwYzjvWCdkLPP5wTpJDjCj3IzgRnJv81KZBc1c+9DsusMrf8N4Au0ZfHw+MqcwuVsqey7XrTWo9K7Evl+wQvhcx/eTRhbmbcQr7GgiKDzg1df55A+3yGLAPGmhS75cCqrr++d+rE99XOeIminip9g7KgCr+UL</vt:lpwstr>
  </property>
  <property fmtid="{D5CDD505-2E9C-101B-9397-08002B2CF9AE}" pid="44" name="x1ye=46">
    <vt:lpwstr>VWKDpdBmho5AMav0N0+7P9EulcaDhRXMKSzqHsjBINAmDR4gatJqJGNi+3MM61SD922AqZOQoHd4Igs+3ZHEzvMKb2s7lSaN/W6YRHVI8jJKB3e9y/jHssWnwlzMJa3f3RR6nwbFbBVtiaLSKP0DOzGN7Flr7/uyFx/rtL3xijUuyT57RLfU5KyvFq2fL3k9WC+0aJV7z7mt0Q3LCFYj/suZkE/bTNI7gZNLdKMy+ab4uvXUxkqNJ04ka8oZSnv</vt:lpwstr>
  </property>
  <property fmtid="{D5CDD505-2E9C-101B-9397-08002B2CF9AE}" pid="45" name="x1ye=47">
    <vt:lpwstr>m7MCwNPn1y9XQ9JZemNaU6xETJ4iOCYuwpfOdtNKoxc4v5Nv37g34eJo6zRYBDOzyUpYr3qtAE3ey334jXkuUX4A4JD+WSrvrVnMnIzslm7/RVVOQKLF0BVEHaJSnwHzwD4lP/NZxNc+LyqacfstIPspbSVvst6uLmXDQHPFjlw1pIKqlb/rmpneH1n7D524hcJNu/P2FE3f7Ww8SSyPCJIbNY/sQIPFXi/H2uJAHGfLbyRCNZUKGtuwu1/Eg7i</vt:lpwstr>
  </property>
  <property fmtid="{D5CDD505-2E9C-101B-9397-08002B2CF9AE}" pid="46" name="x1ye=48">
    <vt:lpwstr>Wl8YvbLlF6VSL38mP+ADyWdKhR7ZkW89TyWS0pU14+RLV31c4Vdfj+8vem0QhzVIj7hscEY03CYMmNDhIDAqHjOAezO1svgfHziWYZqnlMNnldS/SNva5/cAiAGFZXYT7x8OVrt6ST9iBNDn/Bshuuvi7NpsN6z28C1Jm0oh2lwfxVbN5+nSW8/BLgjhvxE3gtX6+OgpVwzzaQrh5gUJzFZeIb3mRCx7WzNdcxScvZxqqfoISNXB3ztSrbR9Gm7</vt:lpwstr>
  </property>
  <property fmtid="{D5CDD505-2E9C-101B-9397-08002B2CF9AE}" pid="47" name="x1ye=49">
    <vt:lpwstr>ZGT9tRtjIMqNZlc1a8DXEpV0TMzAuZsKuMYRyuj79k3PYoLHqYkZG6vPjSY4z/bN6ot1nx2WYdmst5q/BYO/cAvcLP25aLGX7jXRv0xa913q+/U3ARSh/40hY1TgwC2IoRPTHZrlOfWIwPm7BOmTMmlrVXGX72lXsXClUgltrCqwY3toWIheUrNIFfEtSkFC4WX0CssIy/phfVRjX/Weawl0hzkhhf3xrGCutvbx81E4jcw8lQQ6p3mI4jaJ+kI</vt:lpwstr>
  </property>
  <property fmtid="{D5CDD505-2E9C-101B-9397-08002B2CF9AE}" pid="48" name="x1ye=5">
    <vt:lpwstr>5XFjJYkCmsie8v6vuo0dhsb/BaVLb9jhdYUPv1V8ETCwek7YUMjWM2Ewq3Q2P6L8Tw7nf9dvMNjvhbYz/TuDTrkh/1ks837xRIEwAVvqHc6Kkh1dCpvrSxT8TenEAcprzZPn1iq2gRit0unVjZnip5MBLenIecu8STELBFd9dnIM+KPXrSM/2B3g/dowU/ZpI7FNmYebPYeuvwUUeB8t/tVwus4aDchRuhO82BpLg79nC/Dz0YeJciHiDG5VBuG</vt:lpwstr>
  </property>
  <property fmtid="{D5CDD505-2E9C-101B-9397-08002B2CF9AE}" pid="49" name="x1ye=50">
    <vt:lpwstr>71F5P4462aiTqhQko2R/4Gg+ezgjO1lkCFSYePG/DjWFN0oPY+ciNOdi3//MFyFGXCmf4xBeHFEkNoKsYHQbmsMro4ClvFV53k3H2qckEBrE1gPNRES/r2RFrwHQdTWjYyWgYZ3oO60V/5F2QRbR0JEw5Wwj3WeZa6Mb9eHPVJhXyHo5QHjMFmybXbaf8tEclYoEpTf7hB1/F0kH9dR8TFxV/EKC8INDiwvy7ZhUio1Q5+H6VFETR1b/iaZ0tbN</vt:lpwstr>
  </property>
  <property fmtid="{D5CDD505-2E9C-101B-9397-08002B2CF9AE}" pid="50" name="x1ye=51">
    <vt:lpwstr>MNEhFFkiK5AlK3YSf/p9Qr67rRAvGVIcNL5fxAMQJxoywAIYPI6BARmPPDsghN8vVSdgLp1F9pWTlVmgZ1r82jFfePZcpnxh/n4RzQM8c4dfetdjJrI2MoiwdJS6pRA5f0JpaNnnRcTo1R56dC0DOt8Sq6cuVgJM60DesiCKpIL1zRi8F/BkX2819mf6SFDX6fKRHrOickGb/drrdF37yU8Gc+ZtVNi3Kafz8aH/As3Krz+0Kq6YwG2V1NNhBPw</vt:lpwstr>
  </property>
  <property fmtid="{D5CDD505-2E9C-101B-9397-08002B2CF9AE}" pid="51" name="x1ye=52">
    <vt:lpwstr>+z+91+VORa2JTpq78lREY3Jl1hguSXTDM2iwzMeLRBZy+HOCdi9n7dbfSmSeLbyZAmq2Pz1O+jYcVzJWLOgfAkqVbBzWT+l/nqycs9i3LcaFjKmWZF6SzYWLnYy/70By5lFqhVifnWW/xsuOPQqRhBKvjfuSEP+9LXssWoVGsZ/ihCzlouTVi4fcsgUf0YouWcll1AXOsIRbgBZGk7S2HjMVCwiMLGq3UNZGcjq81lp8IIpcy4Q4/h9+66Wh5T8</vt:lpwstr>
  </property>
  <property fmtid="{D5CDD505-2E9C-101B-9397-08002B2CF9AE}" pid="52" name="x1ye=53">
    <vt:lpwstr>DGqbe8irO/xN3EDQzTgH5dPf+ZOdO/hAsj/Ff26lhoM+vmUdBy1Ew9s2ziBWFn9/WsCemNUmMAc63qFxp02szx8V/POYfjdgybpekPcaP+i1uNhOkb8sbv1+P0Wuhtjb/vC/oMGSpsplkVd7MDgrUrbhyxQvWEiulE3+F+zCOY/nFJlbt4yhvgXR/qUvQKndA1g/AqeVvvb/zxzsCoSt/oMdmrcId5SPsfwQV8zM3GxD+rhVrdf5m3Oq1MM9Q1/</vt:lpwstr>
  </property>
  <property fmtid="{D5CDD505-2E9C-101B-9397-08002B2CF9AE}" pid="53" name="x1ye=54">
    <vt:lpwstr>QkU2O8wCREpxYd7NtXYTM440uUGmAuH70LcaVy7CMFAlKqniT3omuuqAWQxGXHI3jBfLt4kwEFkMIqaDN+Z/085tqO+55S4PrwECg+p5wx/P9va6M+TbQCJR04/bXl5mgaOu8WuE4aUVg/OQOiskCtyJxpi7gQn79TXUkIqvq6yEtf6WVMv6JNB6XcfSznMARu56f5PUMbXRLZ8Qxz74wavzc1ghHi9SZ83Z3bMtIgryv+U7vuZzPF4OEgZxh0x</vt:lpwstr>
  </property>
  <property fmtid="{D5CDD505-2E9C-101B-9397-08002B2CF9AE}" pid="54" name="x1ye=55">
    <vt:lpwstr>Gmqi18V5lR//JvVCPlQ4iBuJS97yBDrZwSof6EuCIwt2pJ/FChv7FLeMO9lJJUfNchO0lq95QH/oXzVnX1sCQQB/mW/5IqbgwvoM4tiE6LdgKTicEvTd7PTAE3wE2zsNrI4GvbMmLTQ/jFJIw9qHiXXhO0m0R0QyNBUYzw8TrYt1D+uKRVbDv4QL/cXoufi1scGD0bfHb8MMI02xEY032kGbxERG5s/MDyLQ/Z2uiS17qjoeGcxqB478XpfzQis</vt:lpwstr>
  </property>
  <property fmtid="{D5CDD505-2E9C-101B-9397-08002B2CF9AE}" pid="55" name="x1ye=56">
    <vt:lpwstr>bw+C/QX4pOiRZLg0gU9Jr1i2LkGAUWId7UjRqD1TCEV2zl+Awzbq208IdVQuwRYk+mB3uDj1FL8/62eM9JAapDlRfEkBwl/Hd9zdbp1ft4wKOWnW34a3VpXLc/g0RP6AupAgocH0/a3dS1cJKuoPy8mEQ45GcdTkJM1/oWW7wPcXuEvNag9GGNMUC4EfxpBYUueBiDEPu2ma3Bt6IKBWiWR5+pgdDSu1Gu4V4O0AGjvzd6C9xq8oBdB/LkGPvaQ</vt:lpwstr>
  </property>
  <property fmtid="{D5CDD505-2E9C-101B-9397-08002B2CF9AE}" pid="56" name="x1ye=57">
    <vt:lpwstr>wndMsl4EWcHM2SYsnLmHJf+KS3RRHyQ1gqMJB/U1ZHohJ4kSQpO+YKLnIIZl/TJDp2uQfwkkf0wfPpbd+/tk6f6KcvpYclg6x7RDfyhmNpuIG+DB4/x7p+Nowo7s9WXdfcrGA8q+sJX9CdKpEOFHr1qHsFQdc/jGwjSviFoc5FNxbE9UXBl0okEPCEUOeN7DLXYS2daA/tP/0brDOVDHEhutEXPlz4W+OrO/bEL3vvXLRONY6BrmjMv/PSs+Nul</vt:lpwstr>
  </property>
  <property fmtid="{D5CDD505-2E9C-101B-9397-08002B2CF9AE}" pid="57" name="x1ye=58">
    <vt:lpwstr>YyP/NSmUXdy/4qaygIGPHjsGXyfXMGtKym2m2FEGo7vv3RVifPybu/Ldn9RA/L7dOyyrc+vif0o0dYF/cKr6bggVZ4v9KT1nqRd0NMQSYNio3MoVFcI13IJUPJl5gcyhBwBkkx1BekXFXqpUaocBHJcoqISjwld6oVcM4h9OL7ox2e/r5nTpKPblB19p6/qPPXCpIae1p3GvSWmVhNPoX8IqCt6MzAFjY5+Hd1f6mIHebu+2n/jBqGdgaDer+mu</vt:lpwstr>
  </property>
  <property fmtid="{D5CDD505-2E9C-101B-9397-08002B2CF9AE}" pid="58" name="x1ye=59">
    <vt:lpwstr>lvubAYjm7qzLmiQErfZ4S5ngtZ8G05LPLBg1Ri0Yp1AudRHYKQnZFDVIqd7gpzKiXHHBMOoQgkMFsIwAuMQyJHF0WkkkQOOlA1Qi/8eblPC2s6pb+3lHW5M9rS3nKUEh4oD2/hbXqwPuEv91gMnwyoKDyilHV5qouJsidhehA5dKYLqIKKV0wJKYtNa0I0X7DeofqVQe070ASIFJEzLQOjIZX/zuxnORWRPNHl/wFtFcjvWCEVLuVRApCdGSc4H</vt:lpwstr>
  </property>
  <property fmtid="{D5CDD505-2E9C-101B-9397-08002B2CF9AE}" pid="59" name="x1ye=6">
    <vt:lpwstr>e7n+3eqtRGP34wEGxreI09hSjmzHXa7X6qBswJPJ/D+q4j0A1qKnbhb8dc/YVIolln+kyBeZye9gQjFywVPCnsKc7kmtPWXgHJsS52zsjT3zvPH01l+X5h86xWMfRNaLQSTW/zSMd39vlS4h1E/tIN1nGDDiJGbjRNCVLQnNw7cV2RU/RK6pe/Yekc8dL3TsmDUE5h6GmXlM9z4gemuhljDTdzSX0ozURaLvQUscKUk0n9ZmMGdRreFUCZjFHVK</vt:lpwstr>
  </property>
  <property fmtid="{D5CDD505-2E9C-101B-9397-08002B2CF9AE}" pid="60" name="x1ye=60">
    <vt:lpwstr>EbTZ1MmUueVDXhfisteRCi9W0a44BcGTIp7WquhU8Tl8Hr3KHTSIx3U3yJBff/wlXdMxkKAIaM3It9wMrCpPkFGPXhnUxn3Vlu8ym4+5MlGuagWzHKTbMjD4yf5rROQCd1lSqg7jBQBpuV0BMd7ynegM07gZqI9SZQ0jrw2+lBGvcvs4ud5vXNe1YeJk/2AVuFc4P6Q45fmBh38TsoxRcytshW87XrpSEhsBhnlUmifmX9q/zoJVAX0cHciJVVL</vt:lpwstr>
  </property>
  <property fmtid="{D5CDD505-2E9C-101B-9397-08002B2CF9AE}" pid="61" name="x1ye=61">
    <vt:lpwstr>MSqNf61vUqjumQ8g6dJUSi4tqCCpq7WgoL3bHoDwDvpCmGjBkKlhQuDjqANpuLOENbVlEmrlmBEwoYnmmI+81zetqr93rn+byJD8j1MSNv2SDraPzqMkoDSF8wFKz5idI1oJWMqm8RdRsISTUf+sLBZCjjeuRasJPe5ywsY7c7kCCaleW+gUAwO76ioAw3NghwrpNWhecn2Pz79yktYzXFOHplFiJLDOx5lCVTYbaGqDzM+SULw5rPWjkKm3gUg</vt:lpwstr>
  </property>
  <property fmtid="{D5CDD505-2E9C-101B-9397-08002B2CF9AE}" pid="62" name="x1ye=62">
    <vt:lpwstr>X7X8Hylj4l5mmpw+0az98QKa62z4M/HiAVVXQwzFJHssZgufiZA1itjC1DCvgPMTjuL2Gaspw/p1Sms7ezrCtzkSf8vw12PNdSx0IEEE0oRCY6ZaDrNTV4gLDU1uAgvrpaxMeT1X6QUvqVPECXeShHeHWr+JrT9OFeL0GTDFpGxl6DZQjmynxWB3tGmtducLmKgHczulCMD5ADqZqogU0r0oYBbuDn0YU3ustS0mVjifOl+ZVlgWYjGoo1AGFBt</vt:lpwstr>
  </property>
  <property fmtid="{D5CDD505-2E9C-101B-9397-08002B2CF9AE}" pid="63" name="x1ye=63">
    <vt:lpwstr>MxIo3EmUPsPe5zKd01fEXwVpyxZqxG2ElB0WcgAJp3+aUaDJ7R17fbW5Lo8gwM4Wg2M+rLLBYJAK8cY/+s4VWy9VgH3lrfDaWU1tvTmX3WR7hs2FBtwcOdkWpgAvvM+7Mxbd2J3EwRprjD++BiHo+0O3HHjtlb2NSirONCtuGhu+JXoTWd2Kv0D14a30+8Okl/J2VxDZjOi6yWHZFXdZhW2rKez+7wZpXBMZmdcuC+2BCp2qm6Kge7HMpy/keXt</vt:lpwstr>
  </property>
  <property fmtid="{D5CDD505-2E9C-101B-9397-08002B2CF9AE}" pid="64" name="x1ye=64">
    <vt:lpwstr>kgsXWuspB5nXoRkPoRjoWN5spsz+cPqn+DCtAO2FgSSTbdpkXiVaLmi0tF9yAVkHb6F32l/sepiV87FwIF0LlSb/53tAkI8oJh1RF9l2MQ1+pjn+BAg22pP8EPSsQnY5khb0OoBp3f+Jzhq9HCN2TfUX3Nfmw+p+gCw/3e5YJgCwZhJgpzyjSUPJoXfV/w09viwPuGI8BeCyE6IZ3YeB3LtHfWwaxsz+ZcKFBoNehvbSWYKIsXjXYWRU/mu61Qm</vt:lpwstr>
  </property>
  <property fmtid="{D5CDD505-2E9C-101B-9397-08002B2CF9AE}" pid="65" name="x1ye=65">
    <vt:lpwstr>N7ZkPaxQyCnh2MVmxlcpqmqiLEAoM4d9nQcpBzKOzr59S/3dj8Ip7JZNpIDvI04z6Pzo8wS4TE9ZUjO9lsH+43fkL+vnVoigiwFASmAB/mufqp8h2HrSK7VLFPHWV0xAvzJ9lowAQvv76etj6uDJuIdQ+FtHtWSSKqIQfL1roqpD93SCYvKrEPnGqKVJjuK9T01h5VBT8ud5LDKdxzAl3k3TIMYsETDgHFwjmxK91R1M/OIVFnoaKhVUoA2NtMT</vt:lpwstr>
  </property>
  <property fmtid="{D5CDD505-2E9C-101B-9397-08002B2CF9AE}" pid="66" name="x1ye=66">
    <vt:lpwstr>pkSs7ys80A4Qsglp0FQiYbgz+4i0tYW9ltC1FhCPXcciL2RoAD5nNry+C8NenpKvt7i28QaRdn8U6XEPVQgVTfR4ohqGV6Y4BAqnXmdq7CA5gdtb+dHeWeKdP6eRfV7TTnp6fqgde/1nncVN6KzRxg9K5nS3Xi/yo4i1xZoSiKDogGbo3foHDXwnpY4e6M/vMGQLghZ5+9VgKorJUSxrReyC7se8n4OfMlIOVs9xMWsupJm/vLIu7NeS370g6wh</vt:lpwstr>
  </property>
  <property fmtid="{D5CDD505-2E9C-101B-9397-08002B2CF9AE}" pid="67" name="x1ye=67">
    <vt:lpwstr>jSc+Yr+6xHbhg7Ejdi8rcofyJyRKtjsKgXN42D+GgQBPchcz3zlot7aVl5FC9FWwp9uUFKuvlDu5n0sBY25kFzC8+Aol9GN3ucE2Bh/9mb9fQBmU8XY3DD6qxxh9hNi0ku4+gg1f55AFB2XRpcLx+gk1S5b/TVbeqdauTdh1nNjqw3SDQ6HoxwwqOXDH9trSZj+VpDHow4W5Z5WJzvRP2x4VUkw4QuaUb0z8E6zvvQihnzajFaXLYX4GS/Rlmjb</vt:lpwstr>
  </property>
  <property fmtid="{D5CDD505-2E9C-101B-9397-08002B2CF9AE}" pid="68" name="x1ye=68">
    <vt:lpwstr>MPRPCDc70Dmt2Iu8cmigLDRlhcTKQ5LZWwPc3SSnEhn9KQe43rQ9/KGsfPatm61ktOzCilvWBUskB2PnfNLgBqiDbBxKHGOnedZ0y8eG2PcsQ32HPbG6nNtP4QGYPG/yz+J+SajMCiKOdEYba0qtz2kSd8wRUs1tkJN87edSi2OBLCBYV8DdvuP8rc934V2mRZfv9fsu1UWjKEvHyevSJ6qMHz+HcpNxoRQJfvGpbz8P+Aa4xcu9EHYD5b1auoD</vt:lpwstr>
  </property>
  <property fmtid="{D5CDD505-2E9C-101B-9397-08002B2CF9AE}" pid="69" name="x1ye=69">
    <vt:lpwstr>YmVnoQS0TswQv7wbVK5Nw4ZIR81FwHOwpF7IzNvFfL9XfEGo1GiI/eWz/yOX5+poe7fegoFwSZ9OAi+OwaZ6l1eT+GaBW55BipmAUg2X747AJO/aWYBbksEAJo7/n442xzXwHcj9gGC9dvCO96qd0xLORyqks40tuWaLBcaQkEufoBiaWfcndne0lTWYD9fCm4OIRj00pHB3TfhCFnNCivkK/uGh6L8jlcsMlbPbilyfPxyZfvAPLoEDMIWfVLL</vt:lpwstr>
  </property>
  <property fmtid="{D5CDD505-2E9C-101B-9397-08002B2CF9AE}" pid="70" name="x1ye=7">
    <vt:lpwstr>bduTD0bwfBynm55Yfxdu5TLclLm4uEg7h42n3BdS0AzrUg25BtcTaOAkhPLOBJ117/n4Y6QdMPROY03kI+gmyWHEBlpTPzts2wm+rf5ZUjFbP4RxaQ6cmvt+5HNe/CW5o/6xPuMClVpU8MCy9WJOEN0m72FTRMQO53BJcMxPhoJC+bo/0beWI5r2sP5F9M+qaooZQDnoI2UmfJMlqmpL7fUEf90m2xXS5AR5ednirbY1awkVcI5lodixi5QZfmM</vt:lpwstr>
  </property>
  <property fmtid="{D5CDD505-2E9C-101B-9397-08002B2CF9AE}" pid="71" name="x1ye=70">
    <vt:lpwstr>DYeoyn4+6eiGImUh+vHKOLgr4k6wo7JnlDsCpVKZF5kt/6yx+GJPgaNvYGlPFx+lOmjyWaXy9+PTkbNwbp7/L47WbXC6jk8SzCTE0jH+XlvmfdCfpOGLcQIA/wWxcLMS4xLU69So75bMuCpaDSnA825Jjs7PuYyjF5jq+PSaaDgECNRQMTX/jLFN8yGDMS+fvEL0d9ya60UJ1Zo1QT0w5pb5fCJM/BUAhXC1nK7+4PElSS03UzPBwgZY3DtMAqA</vt:lpwstr>
  </property>
  <property fmtid="{D5CDD505-2E9C-101B-9397-08002B2CF9AE}" pid="72" name="x1ye=71">
    <vt:lpwstr>4MdV4PTYbyDH29BjrYFRU29798nn5prvFChedg2JAy3J/SseUFaZ6alO4QyrFNr8kToVdUIE9o4Ur0NuLSHYy8feFU2a8+36t99/fH1+Yr2DwfSydlHlvblA0CSgNSCkMzxmG8wc6L1VBNRa4+SiQpLYmXhb45PaMjHaNGoocYNpDG717xg9cw6TY4yaHg18hjf4ZCgo19TbNRKjIXt2+ZIxnBRRGaFavi9knDK/XWNriBoeS14rL4x4XztsCUJ</vt:lpwstr>
  </property>
  <property fmtid="{D5CDD505-2E9C-101B-9397-08002B2CF9AE}" pid="73" name="x1ye=72">
    <vt:lpwstr>Nh/QBWvQdzp1N6fyuBWQnDtAPGHt6BO/FBH4VwqeYFTRi/ZlR6veyTUl4tw4Qtv4Banh2PtGAIflDGr+o3lyYsbEmHnZIYYIL1zzlZFiaHH9iXX56OwQWhVNwTrEPG2zcdny4KXDhiW6aPDKnKXNrr+vF7DjwG/fiRaMEPQy2xQvvgVwNETvEwi8eEgn5MTK07LR72/eFJ8nt8ZqMwLPe6aITV2WO2mYLXUz3fTWnyCCJKvmgeGTqYENXhI1qp6</vt:lpwstr>
  </property>
  <property fmtid="{D5CDD505-2E9C-101B-9397-08002B2CF9AE}" pid="74" name="x1ye=73">
    <vt:lpwstr>iEbMHUxplAHohn9HkUquwAWsN9xVPXvuhIf1a2YnxwzYWsNucwux8w8i1wNS+xkMs5RRFw3N6Wqs1w7czwSvve/cFbQeoCVuXbax74FCqVrYYYoftQiy9MmP3MitXzFs9jPK2qfliOaUXk97saXxvxJkfZZWVhaXx7kszYsGlIFyTyuVxY/S1NXniEq1vCIcMrWOlbMU0YRqwxVwEMxNb3WqjWx56XAh479/KMhoV52QSOVxT6x6yNOmIgmQ57R</vt:lpwstr>
  </property>
  <property fmtid="{D5CDD505-2E9C-101B-9397-08002B2CF9AE}" pid="75" name="x1ye=74">
    <vt:lpwstr>jVJkwpNXNkG7qynVQW4j6nWkpAt47VQa5xFgj5NxUzNW9USzMZQ2N9j+dk0ztjb8KMfcQUYoAXQzzgTO4ap6m0uxRwiwpqjvHBvJXGM7kstdNL6UX6BFtdl/OlcauSpTzPoRFLD6vf8HrXRc2P5Ren8FHuesqp0gWjLh/9FGKEIfcvTwZQ1c5BfXcV/HLhItv5xxmcFnF+56omAjvKC6egx8JX3wrMkkZ/VcDpid0nQrp2th7BhI4PxYEapnG+m</vt:lpwstr>
  </property>
  <property fmtid="{D5CDD505-2E9C-101B-9397-08002B2CF9AE}" pid="76" name="x1ye=75">
    <vt:lpwstr>UOxeHCnpZ9lzlXvep+BtgtWj2b5XkTdMMaLC7EEikPr21q946OTp8Wyyx+bAEPcOczyu91LmwO+ZlIXdDY/oSvqdULoZ1+9yIHSH7CwLZ1ab+nJP64ATu9mBLPH2viNgtbLE7GFx5lPwxEwbzb1ZxbFNsuexfVt8YEuQJ/Qefm8ykAFo6jH+Qqild/+lpzN8vb7y6NlM3ZXoXMIUX6HyW34w9KwMwYsCEVMJR4iDu/eHUiXhQKmtXvBr49GBS1D</vt:lpwstr>
  </property>
  <property fmtid="{D5CDD505-2E9C-101B-9397-08002B2CF9AE}" pid="77" name="x1ye=76">
    <vt:lpwstr>jFCZS/aCCKymdyENgLur6WPu1+9bQ2UJ6HcR0frK4vQwzG1bKNhGWDco+PanIpRFJMMTcgXOia4+aX9vja0cGXXsib/R+zY7JBB89O2Z3ZVnUf8IXgUlFjW5wsHpN+4gRNe6RJy+TZmw5j23HfdTisr9VBw6fb+Cne1YQsObjVnLNvIPC8PWnu/l9oiMTGQ4MaqFcOCq+GGHC2heuWwa2rgBDda3qaeFTIfIjf+IOtNXaSCli9+vtTZ7fYBmpfo</vt:lpwstr>
  </property>
  <property fmtid="{D5CDD505-2E9C-101B-9397-08002B2CF9AE}" pid="78" name="x1ye=77">
    <vt:lpwstr>rTE4aBdWbwvbJrZlB1LjW2IM6EMiOve0H9FSjgW+HOLDb7q8UiSI2R4UgpjbSBVL/5CBmUCC+zAVVyDyjtBXYtUbTQlZ6B3MqqASuuyMtzk7aj4ZXH5kex9eDxzxbFElMfEs5ZJbiCi+UB2vk5hBe+hUGiwza3CWTdgMANnDVi3XFbnSGkx1zKI/mO6SS/yn8BaDHgITUINqPU7y4yFTvj2VM+K+oRsQsE85UTo97NXCAda0GLKJ6mf2NwQygxD</vt:lpwstr>
  </property>
  <property fmtid="{D5CDD505-2E9C-101B-9397-08002B2CF9AE}" pid="79" name="x1ye=78">
    <vt:lpwstr>BalcKASn08ZJTvW5LMsD3mR8qHZFxIoNW52Hafn/aOWgSjf4KYCI7NoMdEf2J39FvPRcrO+J4/zX8Z6XyE/JGaEuYvPeW9ZcdGAT/UsYE9l5g7YkCcok7wLiupCGzlQikDjojdJ/DoCmYCDc6c307VPR6bkQySxgSAkTPPHC5Fb5z4oXJdHMITV7GMn0g3aG9imLObwE86JA2YjkGTrVEjjxk21HK1vTFqS+Zwql1gb/Uxow6TDCMY1Ofebupkg</vt:lpwstr>
  </property>
  <property fmtid="{D5CDD505-2E9C-101B-9397-08002B2CF9AE}" pid="80" name="x1ye=79">
    <vt:lpwstr>N50tzfPvA+gPOX+Qn3mzGCuC5ZhQ2fjknrc2XOHKFzH9Tv3meglh+TTwf23/dH1ata5Bb3uGP4qY8GLsNpQvbZF41EFXF7AzuBVE8F09njC/eguVqX1XFFS8LqQyudDFbalV70C90Ud6KKFOwRiaJ3eJ1qsPaAfvkkgkk3AOq3U3xFIwABBRPLvvRQYD7+xvjZhOzPnHidUKd4WuCpvvXo3cjX8cX0xbsUFJKD6Zo4h1C7sa0DVH7QFZuqh5zM9</vt:lpwstr>
  </property>
  <property fmtid="{D5CDD505-2E9C-101B-9397-08002B2CF9AE}" pid="81" name="x1ye=8">
    <vt:lpwstr>6VtVXHFfgR8DIZsJzXy/M03Y4AUq7YYBXdTiHkhZ6DPS0IMmLTNpzD2OoyjiP1ehSRtMTAmjeNB+XH12DoJJ9DITRmIaDlzm77hoXjjgci0LDSPeqOiWVuDo39ihMnD82X6SkjxMjGin3YxJth86sTE1vVfceUlPtRE//sRPmvvZ4D9tx3f6N6iVQapbnkw+FlkBIftuceE0jj+v90E3veuJvWufb6dILSPbzwm6iv/5I12PGVhcE1c+t0pRYuz</vt:lpwstr>
  </property>
  <property fmtid="{D5CDD505-2E9C-101B-9397-08002B2CF9AE}" pid="82" name="x1ye=80">
    <vt:lpwstr>wO/cRYApVB9dALH2lZ9Hj7uMfvNsXcj2Vif9Z7LJtw0bd6uCqBwx+cli0lB8xjWUD5pHSGHU2uDU6M84OVJ/7ZzQdAjzrVi9vmlMQk3kuNWYSGrxaduACglzNuBddgwJgOji1myvXFaGmhn1yQplv4k6NtnMp36NUY7huGaYNzT0Agh5a/exeBMN8XWnIelwwKQHwKlwira4vnmQ2toTNW+VjIQvOCKtyAeq82zPgbcuyAmSwAqiqKWeE0OYtMD</vt:lpwstr>
  </property>
  <property fmtid="{D5CDD505-2E9C-101B-9397-08002B2CF9AE}" pid="83" name="x1ye=81">
    <vt:lpwstr>O/XBjL5HgwuE2AmplzeuG30sGe8pbpCkZmb3c+rb6vB9Zs01+uvw07lNP554tnr6G3Isbvu+IkcUB7GDZc7+P82Dm62QyJYk49Rlz0DMywiK2D4dQ3oafwuKYIjRKIreadNTfnaCSb8B4SeYmyxiYI7XK70A72wccheF58f950hIpFToEr1ZaY+gwl0b5LlM864YGvJAPzg/nfwWjaD4o7vJhwxOF0ukhOWqa43XR1AI1cDj5gq19w0lmR9E3Cw</vt:lpwstr>
  </property>
  <property fmtid="{D5CDD505-2E9C-101B-9397-08002B2CF9AE}" pid="84" name="x1ye=82">
    <vt:lpwstr>3lAlADhzogC/RqMpAt7Bp0vjnIAYNxVU7jax9SB6vySO7izdHihyaE1zZk8bF8m6aiO9YEFjej2RgkQYYYcjkbwl1RKOZkf+D03FC03jBldGoLvLq/xDGf57ep03oAheWkbVoRVnLGLb4t1a55YXtdWBbbP9sLBGF/oinUmZ3gp0gp4iESY+eAQpmiCWr1MyDaoaEBob64GDd6K8Aax/o/9UsHhsG4qB0Lpsz32L3ZHB2t3ymBf1XcHPMgbkqXl</vt:lpwstr>
  </property>
  <property fmtid="{D5CDD505-2E9C-101B-9397-08002B2CF9AE}" pid="85" name="x1ye=83">
    <vt:lpwstr>h1w5IvMrprhOtdEsUH/vRybGCHY+3ntzB6xL0DbVgYaeC3Iwhx3PkRvYMlIpQpsRPwQodhu6DnqFwhgI67LALHi1EZ7L4mfKnQj/lxRu47b3JYQmdribRkGDUa2nqjY5smry5+HFF3hktjooiYvPPeVCbqMiVM5aEiNtc04EIzCh9GEo6ehvTjCCDiyz7G6p2Q45Q8TYcqpdSxUzdmUN6S/9vcAWQW/Kw4cJISV6kvqATcFtr0FIb2SW7bcGy1L</vt:lpwstr>
  </property>
  <property fmtid="{D5CDD505-2E9C-101B-9397-08002B2CF9AE}" pid="86" name="x1ye=84">
    <vt:lpwstr>pAICRWm/rJkckB1X9N3JgU8c5ULUI6FRViNBtXkX03LDKyQC+b6bJCmqIiO6BOCNEV+Poo/pszTradHLDX2VtoaxY/TUeFHwEtNHFZeQT7GfUnuZmxYAj5pcjHPp/HeU924Npy+0rVWaivSzegIfKkz0VAA514RTCpKnLyKPVqvElrCUCMMuMEYkCpqxHhR1plQ/9/Zoeeyrw1huH/n2m2nrDI3+I4frDnPTt+BZXTO48IOiBtfAPwNQl9rDWgZ</vt:lpwstr>
  </property>
  <property fmtid="{D5CDD505-2E9C-101B-9397-08002B2CF9AE}" pid="87" name="x1ye=85">
    <vt:lpwstr>HbcBT1BkZY07kKL4JteU7Bus80lg/zryxG5bo/lL6+xOCMLIk0pnH5Zlo5YG6voxVIZxJ1sSKhk3A53OEiQiahTpZDrtroakdxaMxo003KgemHpEHDtCzFbYv1C4ydnXDQnUxJFm6EkpkLEJB+4vgZKuU886lJbCSAM7aWGTlPluH/ZBbEziDn7M3pCdEOpwSYvg+dBSFjalzMyd9RpJDl3mcfrXhriNZXiQMjXpRqTZik8Unwx17cUCYj6iMJu</vt:lpwstr>
  </property>
  <property fmtid="{D5CDD505-2E9C-101B-9397-08002B2CF9AE}" pid="88" name="x1ye=86">
    <vt:lpwstr>Mnoy0RHwPPPs/qAJlXWB7g7+9HU561RJrzKNt/3GDyDSzcW2cW70lnZS0h1OhH3ViLaNsZgFaxdzGuzNJv6DzPS91N76VAQIxRqzX9pXqUMUSbPHKWuEdenp+3BHqVxHUFFLvhop6jy+e3umU28Iw4VAVa0LbCjQRma4Wh+4Fl+TNDJfyuCzSt0a+1jc87K2pSrEBGbAffVNHyTjIp6zxUqenLEplPrx+nc0cA1+vrIsO5RRoCy4SypaqIW2N3d</vt:lpwstr>
  </property>
  <property fmtid="{D5CDD505-2E9C-101B-9397-08002B2CF9AE}" pid="89" name="x1ye=87">
    <vt:lpwstr>yysSH9xfpVupw1waA9sZX2xRWmzy/LpRjmULzFoZKkPUHFkoV/tXcs0BG2+V5u2+dni3HSh2S2wb/YJoKcHagEngdDu1dAfMAJF9YH5rOVxuQ/1uQ6kn/kxFb2AVvvFuxthEst///4DLsIWmzhWAAA=</vt:lpwstr>
  </property>
  <property fmtid="{D5CDD505-2E9C-101B-9397-08002B2CF9AE}" pid="90" name="x1ye=9">
    <vt:lpwstr>ovB/GS137wNXcbeLwq5D+5pFOZJv7HSl8KNz9vVvXiXmSiL/PApBcDXjgpGXOYYjKPpRKLkUq+ooUUwQh+/hCyHrMpYLTckFgsZhl/ZZJW50KK5AGeDHzRV4QTxJNzPNVuqYixRfklqrC6HxwLf0uuvkZ4KmjA5zwInnXvneAkrP8LVgHTCh1rjOhtEj71Agpjrmbm9t1ZH/Xm0r56g94GwOjtZmhACVSR5BVrCoM60oJxTF4h7g7vkmiY4PehT</vt:lpwstr>
  </property>
</Properties>
</file>